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8B" w:rsidRPr="001126D7" w:rsidRDefault="009F358B" w:rsidP="009F358B">
      <w:pPr>
        <w:pStyle w:val="aff8"/>
        <w:snapToGrid w:val="0"/>
        <w:spacing w:before="0" w:beforeAutospacing="0" w:after="0" w:afterAutospacing="0"/>
        <w:jc w:val="both"/>
        <w:rPr>
          <w:rFonts w:ascii="仿宋_GB2312" w:eastAsia="仿宋_GB2312" w:hAnsi="Times New Roman" w:hint="eastAsia"/>
          <w:sz w:val="32"/>
        </w:rPr>
      </w:pPr>
      <w:r w:rsidRPr="001126D7">
        <w:rPr>
          <w:rFonts w:ascii="仿宋_GB2312" w:eastAsia="仿宋_GB2312" w:hAnsi="Times New Roman" w:hint="eastAsia"/>
          <w:sz w:val="32"/>
        </w:rPr>
        <w:t>附件3</w:t>
      </w:r>
    </w:p>
    <w:p w:rsidR="009F358B" w:rsidRDefault="009F358B" w:rsidP="009F358B">
      <w:pPr>
        <w:pStyle w:val="aff8"/>
        <w:snapToGrid w:val="0"/>
        <w:jc w:val="center"/>
        <w:rPr>
          <w:rFonts w:ascii="方正小标宋简体" w:eastAsia="方正小标宋简体" w:hint="eastAsia"/>
          <w:bCs/>
          <w:sz w:val="44"/>
        </w:rPr>
      </w:pPr>
      <w:r>
        <w:rPr>
          <w:rFonts w:ascii="方正小标宋简体" w:eastAsia="方正小标宋简体" w:hint="eastAsia"/>
          <w:bCs/>
          <w:color w:val="auto"/>
          <w:kern w:val="2"/>
          <w:sz w:val="44"/>
          <w:szCs w:val="32"/>
        </w:rPr>
        <w:t>商服区段路线价加价表</w:t>
      </w:r>
    </w:p>
    <w:p w:rsidR="009F358B" w:rsidRDefault="009F358B" w:rsidP="009F358B">
      <w:pPr>
        <w:spacing w:beforeLines="15" w:before="46"/>
        <w:ind w:rightChars="-85" w:right="-272"/>
        <w:jc w:val="right"/>
        <w:rPr>
          <w:rFonts w:ascii="黑体" w:eastAsia="黑体" w:hAnsi="宋体"/>
          <w:sz w:val="24"/>
          <w:szCs w:val="24"/>
        </w:rPr>
      </w:pPr>
      <w:r>
        <w:rPr>
          <w:rFonts w:ascii="黑体" w:eastAsia="黑体" w:hAnsi="宋体" w:hint="eastAsia"/>
          <w:sz w:val="24"/>
          <w:szCs w:val="24"/>
        </w:rPr>
        <w:t>单位：米、元/平方米</w:t>
      </w:r>
    </w:p>
    <w:tbl>
      <w:tblPr>
        <w:tblW w:w="4939" w:type="pct"/>
        <w:tblLook w:val="04A0" w:firstRow="1" w:lastRow="0" w:firstColumn="1" w:lastColumn="0" w:noHBand="0" w:noVBand="1"/>
      </w:tblPr>
      <w:tblGrid>
        <w:gridCol w:w="643"/>
        <w:gridCol w:w="890"/>
        <w:gridCol w:w="918"/>
        <w:gridCol w:w="1565"/>
        <w:gridCol w:w="2427"/>
        <w:gridCol w:w="787"/>
        <w:gridCol w:w="965"/>
      </w:tblGrid>
      <w:tr w:rsidR="009F358B" w:rsidRPr="00A6342A" w:rsidTr="004D1F70">
        <w:trPr>
          <w:tblHeader/>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sidRPr="00A6342A">
              <w:rPr>
                <w:rFonts w:ascii="宋体" w:eastAsia="宋体" w:hAnsi="宋体" w:hint="eastAsia"/>
                <w:b/>
                <w:color w:val="000000"/>
                <w:sz w:val="18"/>
                <w:szCs w:val="18"/>
              </w:rPr>
              <w:t>序号</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Default="009F358B" w:rsidP="004D1F70">
            <w:pPr>
              <w:widowControl/>
              <w:spacing w:line="240" w:lineRule="exact"/>
              <w:jc w:val="center"/>
              <w:textAlignment w:val="center"/>
              <w:rPr>
                <w:rFonts w:ascii="宋体" w:eastAsia="宋体" w:hAnsi="宋体"/>
                <w:b/>
                <w:color w:val="000000"/>
                <w:sz w:val="18"/>
                <w:szCs w:val="18"/>
              </w:rPr>
            </w:pPr>
            <w:r w:rsidRPr="00A6342A">
              <w:rPr>
                <w:rFonts w:ascii="宋体" w:eastAsia="宋体" w:hAnsi="宋体" w:hint="eastAsia"/>
                <w:b/>
                <w:color w:val="000000"/>
                <w:sz w:val="18"/>
                <w:szCs w:val="18"/>
              </w:rPr>
              <w:t>区域</w:t>
            </w:r>
          </w:p>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sidRPr="00A6342A">
              <w:rPr>
                <w:rFonts w:ascii="宋体" w:eastAsia="宋体" w:hAnsi="宋体" w:hint="eastAsia"/>
                <w:b/>
                <w:color w:val="000000"/>
                <w:sz w:val="18"/>
                <w:szCs w:val="18"/>
              </w:rPr>
              <w:t>序号</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Pr>
                <w:rFonts w:ascii="宋体" w:eastAsia="宋体" w:hAnsi="宋体" w:hint="eastAsia"/>
                <w:b/>
                <w:color w:val="000000"/>
                <w:sz w:val="18"/>
                <w:szCs w:val="18"/>
              </w:rPr>
              <w:t>区域</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Pr>
                <w:rFonts w:ascii="宋体" w:eastAsia="宋体" w:hAnsi="宋体" w:hint="eastAsia"/>
                <w:b/>
                <w:color w:val="000000"/>
                <w:sz w:val="18"/>
                <w:szCs w:val="18"/>
              </w:rPr>
              <w:t>段名</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hint="eastAsia"/>
                <w:b/>
                <w:color w:val="000000"/>
                <w:sz w:val="18"/>
                <w:szCs w:val="18"/>
              </w:rPr>
            </w:pPr>
            <w:r>
              <w:rPr>
                <w:rFonts w:ascii="宋体" w:eastAsia="宋体" w:hAnsi="宋体" w:hint="eastAsia"/>
                <w:b/>
                <w:color w:val="000000"/>
                <w:sz w:val="18"/>
                <w:szCs w:val="18"/>
              </w:rPr>
              <w:t>区段</w:t>
            </w:r>
            <w:r>
              <w:rPr>
                <w:rFonts w:ascii="宋体" w:eastAsia="宋体" w:hAnsi="宋体"/>
                <w:b/>
                <w:color w:val="000000"/>
                <w:sz w:val="18"/>
                <w:szCs w:val="18"/>
              </w:rPr>
              <w:t>范围</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sidRPr="00A6342A">
              <w:rPr>
                <w:rFonts w:ascii="宋体" w:eastAsia="宋体" w:hAnsi="宋体" w:hint="eastAsia"/>
                <w:b/>
                <w:color w:val="000000"/>
                <w:sz w:val="18"/>
                <w:szCs w:val="18"/>
              </w:rPr>
              <w:t>路线</w:t>
            </w:r>
            <w:r>
              <w:rPr>
                <w:rFonts w:ascii="宋体" w:eastAsia="宋体" w:hAnsi="宋体" w:hint="eastAsia"/>
                <w:b/>
                <w:color w:val="000000"/>
                <w:sz w:val="18"/>
                <w:szCs w:val="18"/>
              </w:rPr>
              <w:t>价</w:t>
            </w:r>
            <w:r w:rsidRPr="00A6342A">
              <w:rPr>
                <w:rFonts w:ascii="宋体" w:eastAsia="宋体" w:hAnsi="宋体" w:hint="eastAsia"/>
                <w:b/>
                <w:color w:val="000000"/>
                <w:sz w:val="18"/>
                <w:szCs w:val="18"/>
              </w:rPr>
              <w:t>加价</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b/>
                <w:color w:val="000000"/>
                <w:sz w:val="18"/>
                <w:szCs w:val="18"/>
              </w:rPr>
            </w:pPr>
            <w:r w:rsidRPr="00A6342A">
              <w:rPr>
                <w:rFonts w:ascii="宋体" w:eastAsia="宋体" w:hAnsi="宋体" w:hint="eastAsia"/>
                <w:b/>
                <w:color w:val="000000"/>
                <w:sz w:val="18"/>
                <w:szCs w:val="18"/>
              </w:rPr>
              <w:t>标准深度</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北京路2</w:t>
            </w:r>
          </w:p>
        </w:tc>
        <w:tc>
          <w:tcPr>
            <w:tcW w:w="1481" w:type="pct"/>
            <w:tcBorders>
              <w:top w:val="single" w:sz="4" w:space="0" w:color="auto"/>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文明路-中山四路</w:t>
            </w:r>
          </w:p>
        </w:tc>
        <w:tc>
          <w:tcPr>
            <w:tcW w:w="480" w:type="pct"/>
            <w:tcBorders>
              <w:top w:val="single" w:sz="4" w:space="0" w:color="auto"/>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138212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49551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农林下路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东风东路-中山一路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41455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广卫路-中山四路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32562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西湖路1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文明路-万福路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28829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东川路-越秀北路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31037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状元坊</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人民南路-天成路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24233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淘金北路-环市东路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24258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北京路-文德路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18902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站南路（越秀）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站西路-人民北路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24587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站南路-广园西路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23623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中山四路1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北京路-仓边路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署前路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中山二路-庙前西街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15389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一德路1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天成路-起义路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高第街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起义路-北京路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白云路-中山三路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沿江西路-大德路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陵园西路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东风中路-中山三路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惠福东路1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龟岗大马路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庙前西街-东山大街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中山四路2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越秀北路-仓边路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11585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中山五路-惠福东路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大新路2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解放南路-起义路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大南路（越秀）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起义路-北京路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广大路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广卫路-中山五路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人民中路-解放中路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西湖路2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起义路-教育路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中山四路-万福路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高第西街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解放南路-起义路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8534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惠福东路2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解放中路-教育路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农林下路1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环市东路-东风东路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7792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建设六马路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环市东路-东风中路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六榕路-解放北路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较场西路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中山三路-东华西路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泰康路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起义路-北京路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万福路-天字码头</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连新路1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应元路-府前路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麓湖路-区庄立交</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中山六路-大德路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连新路2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中山五路-府前路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六榕路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百灵路-中山六路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起义路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中山五路-泰康路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越华路-中山五路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流花路2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人民北路-解放北路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朝天路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中山六路-光塔路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解放南路（越秀）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大德路-沿江西路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吉祥路-北京路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迥龙路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泰康路－沿江中路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大沙头三马路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东湖西路-大沙头路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惠福西路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人民中路-解放中路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广仁路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越华路-广卫路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绿荫路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大沙头二马路-大沙头三马路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人民中路-起义路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米市路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朝天路-惠福西路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文德路-聚仁坊</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纸行路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中山六路-惠福西路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东风东路-文明路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区庄立交-梅东路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署前路-寺贝通津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北京路-越秀南路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濠畔街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海珠南路-解放南路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解放北路-连新路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一德路2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人民南路-天成路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仁济路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一德路-仁济西路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较场东路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中山二路-东关汛</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环市中路-东风中路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人民北路-广园西路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西濠二马路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人民南路-仁济路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净慧路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人民中路-海珠北路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中山六路-上九路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湛塘路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万福路-东园横路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靖海路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一德路-长堤大马路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东风中路-越华路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东川路-署前路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净慧路-中山六路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聚仁坊</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文德东路-德政中路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仁济西路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人民南路-仁济路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大新路1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人民南路-解放南路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大德路-沿江西路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仁济路2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仁济西路-沿江西路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大德路-一德路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东兴南路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寺右一马路-广州大道中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流花路-三元里大道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吉祥路-仓边路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沿江西路（越秀）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人民南路-海珠桥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长堤大马路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仁济路-解放南路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建设六马路-环市东路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侨光西路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一德路-沿江中路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正南路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东风中路－越华路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百灵路-大德路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小北路-麓湖路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德政中、北路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东风中路-万福路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仓边路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东风中路-中山四路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侨光路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泰康路-沿江中路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纸行路-米市路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诗书路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惠福西路-大德路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YX099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越秀北路-广州大道中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文德路-越秀路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环市东路-东风东路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流花路-中山五路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东园横路-八旗二马路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解放北路-越秀北路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八旗二马路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北京南路-东沙角</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合群一马路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合群中路-合群西路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文德南路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万福路-沿江中路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大沙头四马路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大沙头北街-大沙头路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百灵路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解放北路-海珠北路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建设三马路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建设中马路-东风中路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广九三马路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沿江中路-广九大马路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越秀中路-东川路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海珠桥-东华南路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市一大道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人民北路-盘福路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观绿路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人民路-诗书路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环市东路-东风中路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117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德政南路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万福路-沿江中路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寺右新马路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达道路-广州大道中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共和大街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西元岗-共和路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先烈东路-天河路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淘金北路-太和岗路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法政路（越秀）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小北路-越秀北路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麓景西路-恒安路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建设横马路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建设大马路--建设六马路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北京路-德政南路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恒福路-淘金路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东华南路-东湖路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东华南路-大沙头三马路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东兴北路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东海嘉园-广州大道中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东园横路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德政南路-越秀南路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达道路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中山一路-寺右新马路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共和路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中山一路-共和大街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江月路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明月一路-广州大道中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北较场路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麓湖路-小北路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大沙头三马路-东湖路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东川路-东山大街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东湖路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大沙头路-东湖西路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原道路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友爱路-先烈中路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东平大马路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东平大院-中山二路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庙前西街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均益路-署前路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岭南路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逸仙路-逸仙路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榨粉街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豪贤路-中山四路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东湖西路2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大沙头三马路-东湖路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豪贤路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仓边路-越秀北路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麓景东、西路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宝汉直街-恒福路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北较场横路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麓湖路-建设大马路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恒福路-环市东路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福金东路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东风东路-福金东8号大院</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东风路-小北路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大沙头二马路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东华南路-东湖西路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淘金路-太和岗路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广九大马路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越秀南路-白云路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合群一马路-合群三马路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杏林路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岭南路-逸仙路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东湖西路1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白云路-大沙头三马路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均益路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庙前西街-东华东路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中山六路-流花路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158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农林东路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三育路-中山二路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福今路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东风东路-中山一路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建设中马路-建设横马路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水均南街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东风东路-中山一路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梅花路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环市东路-中山一路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先烈东路-环市东路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流花路-环市西路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明月二路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江月路-广州大道中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荔湾路-解放北路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犀牛路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环市东路-农林下路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云鹤北街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先烈中路-环市东路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环市东路-东风东路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逸仙路（越秀）</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执信南路-中山二路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寺贝通津</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庙前直街-达道路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太和岗路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淘金东路-先烈中路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东华路（文明路）-白云路（广九大马路）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明月一路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江月路-广州大道中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农林下路-广州大道中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恒福路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麓湖路-永福路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中山一路-寺右一马路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培正路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烟墩路-培正新横路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建设四马路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建设五马路-建设横马路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银翔路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先烈中路-银翔酒店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应元路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解放北路-小北路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盘福路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烟墩路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庙前直街-保安前街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农林下路-福今路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寺右新马路-寺右南路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合群西路-合群中路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解放北路-小北路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果山路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西胜街-滴翠楼</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东川路-广九大马路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童心路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环市中路-下塘西胜街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北较场路-东风东路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江月路-寺右二马路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合群一马路-东山湖公园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寺右一马路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东兴南路-寺右新马路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寺右二横路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北起共和大街-寺右新马路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麓湖路1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环市东路-恒福路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横枝岗路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云山南路-横幅路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下塘西路2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下塘西胜街-政通路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199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YX199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西胜街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果山路-童心路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流花路1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站前路-人民北路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永福路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广园东路-先烈中路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大金钟路-广州大道北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机场高速公路-沙涌南环村路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广园中路-环市西路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YX206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越秀区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瑶台西路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瑶台前进北街-广园西路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宝岗大道-江南大道中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36119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瑞康路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新港西路-新滘西路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25974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同福东路-昌岗中路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海珠桥-同福东路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同福中路-江南西路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同庆路-江南大道北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黄埔涌-环城高速公路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广州大道南-黄埔涌</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万松园路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前进路-江南大道中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南华东路-江南大道北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江南大道中-东晓路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解放桥-海印桥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同福东路-南田路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仲恺路1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东晓路-怡海路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洲咀路-同庆路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江南大道北-草芳围</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翠竹路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滨江东路-金菊路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昌岗东路-江燕路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前进路（海珠）</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东晓路-江南大道中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洪德路-洲咀路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翠竹路-广州大道南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2682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滨江东路-昌岗东路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仲恺路2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东晓路-江湾路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同庆路-宝岗大道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滨江东路-新港西路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洪德路-江南大道北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宝业路-宝岗大道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同福中、西路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洪德路-江南大道北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洪德路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滨江西路-革新路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万寿北街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基立下道-万寿路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万寿北街-东晓路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东晓路-怡海路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江南西路-昌岗中路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240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江湾路（海珠）</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滨江中路-江南大道中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大江直街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金菊路-新港路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同庆路-江南大道北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滨江西路-同福中路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怡凤路-怡乐路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宝岗大道-工业大道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怡乐路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滨江东路-新港西路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同庆路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南华东路-同福东路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革新路-昌岗西路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江南大道中-工业大道中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礼岗路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昌岗中路-江南大道南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滨江东路-双塔路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艺苑东路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阅江西路-艺洲路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江南大道中-工业大道北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逸仙路（海珠）</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滨江东路-新港西路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赤岗北路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艺洲路-新港中路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广州大道南-新市头路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工业大道北-革新路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逸仙路-园东路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晓园北路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晓港中马路-江南大道南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晓港中马路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昌岗东路-泰沙路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双塔路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艺洲路-新港东路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水榕路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榕景路-沙渡路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梅园西路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革新路-工业大道北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南泰路3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东晓南路-江南大道南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1896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上渡路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滨江东路-新港西路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3</w:t>
            </w:r>
            <w:r w:rsidRPr="00A6342A">
              <w:rPr>
                <w:rFonts w:ascii="宋体" w:eastAsia="宋体" w:hAnsi="宋体" w:hint="eastAsia"/>
                <w:color w:val="000000"/>
                <w:sz w:val="18"/>
                <w:szCs w:val="18"/>
              </w:rPr>
              <w:t>269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革新路-工业大道北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艺洲路-新港中路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广纸路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工业大道中-广州造纸厂</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榕景路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工业大道北-革新路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昌岗中路-昌岗西路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滨江东路-新港中路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革新路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工业大道北-沙渡路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江南大道南-泰沙路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赤岗路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新港中路-聚德北路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工业大道中-南边路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南泰路1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江燕路-宝岗大道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昌岗西路-江燕路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逸景路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瑞康路-广州大道南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鹭江西街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新港西路-逸景路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281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江燕路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工业大道中-礼岗路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南泰路2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宝岗大道-工业大道北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昌岗中路-南泰路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立新街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新港西路-凤景路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江燕南路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江燕路-工业大道中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翠城西路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宝岗大道-工业大道中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敦和路1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新港西路-广州大道南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艺苑南路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新港中路-江贝陇西里</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叠景路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康龙大街-广州大道南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昌岗东路-南洲路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江晓路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东晓路-江南大道南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南泰路4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工业大道中-南泰路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江贝陇西路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艺苑南街-江贝东海大街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江海大道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新港中路-聚德北路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南洲北路2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东晓南-盈中路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赤岗西路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赤岗路-敦和路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盈丰路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东晓路-南燕路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江燕路-南洲路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敦和路2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广州大道南-大塘华南大街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侨兴路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侨港路-江晓路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侨港路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东晓南路－江南大道南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南洲北路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盈中路－瑞宝涌</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江南大道南-广州大道南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HZ099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聚德西路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聚德北路-新滘东路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HZ100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新滘南路-南洲路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HZ101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海珠区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广州大道南3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新港中路-新滘南路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文昌南路-杨巷路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81162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上九路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杨巷路-人民中路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61330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第十甫路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宝华路-文昌南路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52711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华林新街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长寿西街-西来正街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35326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宝华路（荔湾）</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长寿西路-第十甫路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34098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清平路1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梯云东路-六二三路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十三行路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长乐路-人民南路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12789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丛桂路2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黄沙大道-珠江</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站前路-流花路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下九路-十八甫路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六二三路2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黄沙大道-珠江</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10960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环市西路-西村西约大街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13680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西猪栏路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黄沙大道-珠江</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长寿东路-下九路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宝华路-德星路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322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清平路-十八甫北路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六二三路-下九路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杨巷路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下九路-浆栏路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浆栏路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杨巷路-光复南路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南岸路-荔湾路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沙面大街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沙面北街-西堤二马路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和平东路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长乐路-人民南路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文昌南路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长寿路—第十甫路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靖远路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西堤二马路-沿江西路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十八甫路-六二三路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清平路2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十甫路-梯云东路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长寿东路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德星路-人民中路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杉木栏路2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十八甫南路-康王南路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沿江西路（荔湾）</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西堤二马路-人民南路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中山七路-下九路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十三甫路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珠矶路-清平路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镇安路-人民南路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杉木栏路1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康王南路-长乐路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十八甫北路-长乐路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和平中、西路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丛桂路-长乐路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新基路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西堤二马路-沿江西路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西华路-浆栏路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珠矶路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第十甫路-六二三路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第十甫路-六二三路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梯云东路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大同路-十八甫南路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东风西路-中山七路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华贵路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中山七路-宝华路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六二三路1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大同路-镇安路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德兴路（荔湾）</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西堤二马路-沿江西路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丛桂路1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恩宁路-黄沙大道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恩洲大巷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中山八路-龙津西路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2892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康王中路-人民中路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文昌北路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龙津中路-长寿西路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福源路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龙津西路-宝华路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逢源路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龙津西路-多宝路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华贵路-康王路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芦荻街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康王北路-光复北路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恩宁路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龙津西路-丛桂路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康王北路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东风西路-中山七路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多宝路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蓬莱路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恩宁路-黄沙大道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363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中山七路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荔湾北路-人民中路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龙津西路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华贵路-多宝路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黄沙后道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蓬莱路-丛桂路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西村西约大街-流花路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中山八路-大同路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东风西路-人民中路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泮塘路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中山八路-龙津西路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荔枝湾路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黄沙大道-多宝路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涌边一马路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黄沙大道-荔枝湾路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周门路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周门南路-荔湾路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陈岗路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站前路-站前横路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步头直街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河柳街-南岸村</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周门南路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周门路-中山八路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南岸路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东风西路-中山八路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富力路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南岸路-广州市南海中学高中部</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增槎路-荔湾路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西湾路3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西湾东路-东风西路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东风西路-广园西路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西湾路2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站西路-西湾东路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西湾东路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西湾路-铁路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西增路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南京路-西湾路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桥中南路2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红楼路-坦尾南三巷</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陆居路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长堤街-芳村大道中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芳村大道东</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花蕾路-鹤洞路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花地大道北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珠江隧道-浣花西路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花蕾路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东漖北路-芳村大道中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荣兴路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东漖北路-花地大道北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洞企石路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芳村大道中-安定首约路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浣花路1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花地大道北-芳村大道东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芳村大道中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塞坝涌-花蕾路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东漖北路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芳村大道中-浣花西路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桥中北路1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东海北路-河沙中路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浣花路2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东漖北路-花地大道北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桥中南路1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双桥路-红楼路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桥中北路2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东海南路-河沙中路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东海南路-双桥路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浣花西路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秋兰街-东漖北路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鹤洞路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花地大道南-芳村大道东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LW095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荔湾区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芳村大道西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塞坝涌-佛山南海区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体育西路-体育东路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78561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石牌东路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天河路-黄埔大道西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36048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404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天河路-黄埔大道西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27487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石牌西路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天河路-黄埔大道西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23453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天河南一路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体育西路-体育东路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体育东路-石牌东路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18004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广州大道中-五山路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16237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天河北路-黄埔大道西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林和东路-天寿路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黄埔大道西-金穗路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东站路-天河北路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广州大道中-马场路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龙口中路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天河北路-五山路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天河北路-天河路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华穗路3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花城大道-临江大道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体育东横街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体育东路-天河东路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龙口西路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天河北路-天河路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天河南二路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体育东路-天河东路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冼村路2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金穗路-花城大道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华利路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广州大道中-华夏路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马场路1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马场路2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花城大道-临江大道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冼村路1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黄埔大道西-金穗路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金穗路-花城大道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华夏路1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黄埔大道西-金穗路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广州大道中-珠江大道东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体育西横街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体育西路-体育东路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广利路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中山一路-体育西路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正佳大街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天河路-天河南一路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冼村路-猎德大道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华强路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广州大道中-华夏路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珠江西路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东站路-天河北路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马场路-猎德大道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珠江东路（天河）</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兴盛路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冼村路-猎德大道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兴国路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金穗路-花城大道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华夏路2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金穗路-花城大道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潭村路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平云路-花城大道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广州大道中-珠江大道西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花城大道-临江大道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广州大道中-华南快速路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天河北路-天河路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445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萌横路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广州大道中-林和西路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天荣路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天强路-体育西路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天润路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天寿路-龙口东路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黄埔大道西-天河北路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体育西路-梅东路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中山大道西-华景北路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康湖大街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黄埔大道中-员村西街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天河北路-广园东路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员村西街-临江大道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员村二横路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员村新街-黄埔大道中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广园东路-广州大桥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广园东路-天河北路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员村西街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员村二横路-员村一横路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陶育路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新陶北路-黄埔大道西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东圃大马路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黄埔大道东-中山大道东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林和西横路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林和西路-广州大道中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水荫路-广州大道北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龙口东路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广园东路-天河路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先烈东横路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濂泉路-内环路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员村新街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员村二横路-员村三横路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水荫四横路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广州大道中-水荫路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水荫一横路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水荫路-水荫直街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五山路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天河路-粤汉路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车陂路-五山路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中山大道西～黄埔大道中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东莞庄路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广园东路-东燕街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员村三横路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黄埔大道中-员村新街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禺东西路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兴华路-广州大道北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车陂路-华南快速路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科韵路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黄埔大道中-中山大道西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骏景路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中山大道西-骏景南路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广州大道北2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广园东路-兴华路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骏景南路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科新路-车陂路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粤垦路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燕岭路-东莞庄路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兴华路（天河）</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燕岭路-广州大道北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棠德南路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泰安北路-棠德西路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车陂西路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车陂路广园快速路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车陂路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黄埔大道中-棠德南路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燕岭路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兴华路-北环高速路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岳洲路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粤汉路-岳洲路尾</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486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广州大道北1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兴华路-同泰路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大观南路-车陂路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1692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天健路-兴华路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长兴路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美景路-天源路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广汕公路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迎龙路-龙洞东路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龙洞步行街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龙洞西大街-富民路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奥体南路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奥体路-广园快速路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TH092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天河区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元岗横路-白沙水路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景泰直街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云苑一街-广园中路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抗英大街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广园中路-群英大街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景泰北街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松柏东路-白云大道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齐心路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云霄路-云城东路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云城西路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黄石东路-云城中一路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石榴桥路-三元里大道南端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新市南路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机场路-九石岭路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金钟横路-平安路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三元里大道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广园西路-解放北路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景云路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白云大道南-大金钟路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松柏东街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金钟横路-广园中路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云霄路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机场路1-齐心路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金钟横路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松柏东街-白云大道南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黄石东路-石榴桥路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云苑直街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松柏东路--白云大道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乐嘉路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心谊路-机场路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石榴桥路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机场路1-松柏东街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下塘西路1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白云大道南-政通路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大金钟路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白云大道-广园中路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明珠路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黄石东路-齐富路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齐富路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机场路-云城西路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远景路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三元里大道-机场路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广园西路-大金钟路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萧岗大马路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塘边大街-机场路1</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松柏东路-白云大道南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河田西路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景云路1-广园中路1</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江夏东一路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鹤泰路-白社东街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黄石西路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小坪西路-机场路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汇侨南路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棠乐路-机场路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粤溪大街-西湾路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心谊路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远景路-乐嘉路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新市新街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棠安路-机场路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棠景街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三元里大道-机场路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527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解放庄路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黄边北街-白云大道北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岗贝路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三元里大道-机场路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汇侨路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汇侨中路-汇侨南路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京溪路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广州大道北-沙太路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汇侨中路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小棠路-汇侨路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环洲二路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彩滨中路-沙凤一路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同康路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增槎路-西槎路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金沙洲路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环洲三路-环洲二路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石槎路-岗贝路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环洲三路1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金沙洲路-彩滨中路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西槎路-增涉河</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黄边北路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黄边中街-白云大道北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环洲三路2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金沙洲路-沙凤一路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沙凤一路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礼传西街-沙溪大道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石桂路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石槎路-黄石西路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增槎路-德康路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横沙大道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平乐街-复建街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325国道白云嘉禾段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彭西大街-望岗工业一路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沙溪大道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沙凤一路-建设大道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西槎路-石桂路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黄石东路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机场路-白云大道北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BY055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白云区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西槎路-石桂路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港湾路（黄埔）</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大沙西路-港前路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大沙地东</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港湾路-镇东路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丰乐中路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大沙地东路-黄埔东路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大沙地西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黄埔东路-港湾路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青年路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开发大道-友谊路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丰乐北路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护林路-大沙地东路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丰乐南路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黄埔东路-港前路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丰乐北路-镇东路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海员路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荔香路-港湾路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石化路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广深铁路-黄埔东路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广新路（黄埔）</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大沙地东路-双岗黄岗大街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中山大道东-港前路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香雪二路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香雪大道西-开创大道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宏光路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开创大道－东联路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w:t>
            </w:r>
            <w:r>
              <w:rPr>
                <w:rFonts w:ascii="宋体" w:eastAsia="宋体" w:hAnsi="宋体"/>
                <w:color w:val="000000"/>
                <w:sz w:val="18"/>
                <w:szCs w:val="18"/>
              </w:rPr>
              <w:t>8</w:t>
            </w:r>
            <w:r w:rsidRPr="00A6342A">
              <w:rPr>
                <w:rFonts w:ascii="宋体" w:eastAsia="宋体" w:hAnsi="宋体" w:hint="eastAsia"/>
                <w:color w:val="000000"/>
                <w:sz w:val="18"/>
                <w:szCs w:val="18"/>
              </w:rPr>
              <w:t>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沧联二横路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宏明路-宏光路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科丰路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开创大道-开泰大道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荔红路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开萝大道-塘山路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石化路-增城</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3</w:t>
            </w:r>
            <w:r w:rsidRPr="00A6342A">
              <w:rPr>
                <w:rFonts w:ascii="宋体" w:eastAsia="宋体" w:hAnsi="宋体" w:hint="eastAsia"/>
                <w:color w:val="000000"/>
                <w:sz w:val="18"/>
                <w:szCs w:val="18"/>
              </w:rPr>
              <w:t>504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创业路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明珠路-友谊路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568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开发大道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青年路-东江大道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友谊路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青年路-创业路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宏明路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开创大道－沧联一路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春晖四街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宏光路-春晖六街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沙步大路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黄埔东路-保沙路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保沙路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开发大道-沙步大路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HP027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黄埔东路1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中山大道东-石化路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站前路-花城路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狮岭皮革城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皮革城建成区范围内</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福宁路-花城路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龙珠路3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天贵路-凤凰北路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w:t>
            </w:r>
            <w:r>
              <w:rPr>
                <w:rFonts w:ascii="宋体" w:eastAsia="宋体" w:hAnsi="宋体"/>
                <w:color w:val="000000"/>
                <w:sz w:val="18"/>
                <w:szCs w:val="18"/>
              </w:rPr>
              <w:t>4</w:t>
            </w:r>
            <w:r w:rsidRPr="00A6342A">
              <w:rPr>
                <w:rFonts w:ascii="宋体" w:eastAsia="宋体" w:hAnsi="宋体" w:hint="eastAsia"/>
                <w:color w:val="000000"/>
                <w:sz w:val="18"/>
                <w:szCs w:val="18"/>
              </w:rPr>
              <w:t>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新中路2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公园前路2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云山大道-商业大道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太子步行街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秀全大道-商业大道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12</w:t>
            </w:r>
            <w:r w:rsidRPr="00A6342A">
              <w:rPr>
                <w:rFonts w:ascii="宋体" w:eastAsia="宋体" w:hAnsi="宋体" w:hint="eastAsia"/>
                <w:color w:val="000000"/>
                <w:sz w:val="18"/>
                <w:szCs w:val="18"/>
              </w:rPr>
              <w:t>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公益大道1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茶园南路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迎宾大道-云山大道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雄狮中路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广清高速公路－新联路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迎宾大道-云山大道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宝华路（花都）</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站前路-天贵路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公园前路1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新中路-花城路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花城路-新花街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建设北路-茶园南路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公园前路3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宝华路-云山大道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龙珠路2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建设北路-天贵路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东升路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广清高速公路－振兴路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福宁路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丰盛街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新民路-竹凤街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雄狮东路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新联路－田心路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凤华路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建设北路-花城北路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五华直街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新民路-福宁路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新民路-新中路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新花街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新中路1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新华路-华南路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站前路-建设北路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花城路-天贵路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三东大道西-迎宾大道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609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花城路-天贵路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秀全大道-华南路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新华路-环湖路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海关西街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海关北街-宝华路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新民路-建设路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宝华路-秀全大道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新华路-雅瑶桥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茶园南路-商业大道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龙珠路1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大华二路-建设北路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龙珠路-凤凰北路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天贵路-新华路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新街大道-铁路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凤凰北路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三东大道-商业大道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紫薇路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天贵路-百寿路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曙光大道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三东大道-龙珠路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公益大道2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三东大道西-迎宾大道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兰花路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曙光大道-百寿路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新华路4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天贵路-田美路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农新路1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广清高速-站前路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建设北路4</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迎宾大道-平步大道东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新街大道2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金华路-农新路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新街大道1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农新路-工业大道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新街大道-广清高速公路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盘古路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雄狮中路-金狮大道西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盘古路-法政路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农新路2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花港大道-农新路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jc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狮岭大道西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田心路-南航大道南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HD063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花都区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商业大道5</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云山大道-迎宾大道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环城中路-桥东路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30321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易发商业街东街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光明北路－大北路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26754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繁华路1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东涌路-工业路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12880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如意三马路-如意二马路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桥兴大道-禺山大道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光明南路－大南路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易发商业街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华发路-易发东街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如意二马路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105国道-洛溪路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吉祥北道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北园西路-如意三马路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桥东路-清河路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大南路-大北路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大南路（番禺）</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大东路-清河路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康宁路-洛浦路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平康路1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环城中路-德兴路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华发路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禺山大道-繁华路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大北路-平康路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655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迎宾路（东海花园段）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大石桥-迎宾路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工业路-环城中路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北园西路-如意二马路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光明北路-桥兴大道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桥兴大道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光明北路-大北路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如意一马路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105国道-环岛路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桥兴大道-大北路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平康路-清河路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桥东路-清河路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如意路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105国道－北环路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吉祥南街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北园西路-如意二马路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三堂路-光明南路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万丰路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工业路-德胜路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平康路-东沙路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清河中路-长堤东路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大石大桥-南大路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光明路（番禺）</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桥兴大道-清河西路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朝阳西路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岗东路—105国道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康乐路1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西丽北路-光明北路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繁华路2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光明北路-西丽路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清河西路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西堤路-东涌路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德兴南路-盛泰路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清河中、东路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东涌路-德兴南路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朝阳东路-大涌路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禺山大道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西环路-大北路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西丽南路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禺山西路-西城路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迎宾大道-105国道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富华花园-光明北路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环城西路-三堂路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大北路-番禺电脑城</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大北路3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东环路-关边路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平康路2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德兴南路-番禺大道北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德兴路（番禺）</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平康路-长堤路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环城东路-德兴路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捷进东路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光明北路-大北路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振兴北路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市莲路-亚运大道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w:t>
            </w:r>
            <w:r>
              <w:rPr>
                <w:rFonts w:ascii="宋体" w:eastAsia="宋体" w:hAnsi="宋体"/>
                <w:color w:val="000000"/>
                <w:sz w:val="18"/>
                <w:szCs w:val="18"/>
              </w:rPr>
              <w:t>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西丽中路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康乐路-禺山大道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4</w:t>
            </w:r>
            <w:r w:rsidRPr="00A6342A">
              <w:rPr>
                <w:rFonts w:ascii="宋体" w:eastAsia="宋体" w:hAnsi="宋体" w:hint="eastAsia"/>
                <w:color w:val="000000"/>
                <w:sz w:val="18"/>
                <w:szCs w:val="18"/>
              </w:rPr>
              <w:t>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南大路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新光快速路-番禺大道北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亚运大道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番禺大道北-城区大道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兴南大道-兴业大道东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繁华路3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西丽路-北桥路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南郊路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南郊路-桥南路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南堤东路-市南路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德贤路-桥南路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南村商业步行街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金江大道-南华路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汇景大道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桥南路-蚬涌河</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文明路（番禺）</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国泰路-市新公路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南华路-市良路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兴南大道-南村商业步行街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南华路（南村）</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文明路-兴业大道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96</w:t>
            </w:r>
            <w:r w:rsidRPr="00A6342A">
              <w:rPr>
                <w:rFonts w:ascii="宋体" w:eastAsia="宋体" w:hAnsi="宋体" w:hint="eastAsia"/>
                <w:color w:val="000000"/>
                <w:sz w:val="18"/>
                <w:szCs w:val="18"/>
              </w:rPr>
              <w:t>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金江大道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兴业大道-兴南大道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德贤路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南堤西路-福德路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707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中华大道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大巷涌路-西环路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国泰路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兴南大道-兴业大道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市新公路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兴南大道-兴业大道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社学路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人民路-云市东路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兴南大道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国泰路-市新公路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德信路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南堤东路-市南路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钟灵南路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钟灵北路-解放路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钟新路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毓秀路-云市路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嘉胜路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X304县道-钟灵北路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钟灵北路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X939县道-钟灵南路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Pr>
                <w:rFonts w:ascii="宋体" w:eastAsia="宋体" w:hAnsi="宋体"/>
                <w:color w:val="000000"/>
                <w:sz w:val="18"/>
                <w:szCs w:val="18"/>
              </w:rPr>
              <w:t>530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毓秀路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人民路-X304县道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人民路-X304县道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桥南路-蚬涌河</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市广路诜敦路段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105国道-市广路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云市路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人民路-社学西路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兴业大道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国泰路-市新公路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人民路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X939县道-钟屏岔道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骏业路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钟屏岔道-X304县道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龙碁南路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荔新大道-市莲路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富豪街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桥边街-岐山中路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龙碁中路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富豪街-荔新大道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商业街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龙涌东路-歧山中路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龙碁北路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住宅新区西五街-富豪街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龙涌东路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富怡路-市莲路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桥边路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金龙路-富豪街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石清公路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市莲路-亚运大道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朝阳东路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105国道-新光快速路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莲港大道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石清公路-莲港大桥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沙埔东路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沙埔路-庄园路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PY099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西门中路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莲花西路-海棠路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PY100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番禺区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沙湾大道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经述路-市良路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金洲步行街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惠康街-惠盛街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进港大道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金沙路-珠电路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惠民街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裕安街-进港大道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裕和街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惠康街-惠盛街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进港大道-社树街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兴发二街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南林路-珠江中路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珠江中路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江南路-环市大道南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环市大道西-海景路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大涌东路-金岭南路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金岭南路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涌岭路-环市大道西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东兴二路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吉祥东路-培贤东路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培贤东路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东兴三路-S257</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繁荣路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东升路-豪龙路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广场路（南沙）</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镇南路-蔡新路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兴业路东段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长堤路-振兴路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豪岗大道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新悦路-兴业路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兴业路西段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豪岗大道-繁荣路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镇南路-蔡新路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东发二路2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民安路-吉祥东路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环市大道中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进港大道-广隆路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双山大道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海滨路-祈丰路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NS023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南沙区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镇南路（南沙）</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民生路-滘新路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760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东成路1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西至新城东路，东至中华路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20549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西宁横街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北至西宁中路，南至东成路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19000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北至蓝田东路，南至凤仪东路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12531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北至新城东路，南至中田东路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11300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新城东路2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西至府前路，东至建设路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开源路1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西至府前路，东至建设路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新世纪广场商业街（新东街）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北至东成路，南至新城东路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东成路2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西至中华路，东至河滨街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w:t>
            </w:r>
            <w:r>
              <w:rPr>
                <w:rFonts w:ascii="宋体" w:eastAsia="宋体" w:hAnsi="宋体"/>
                <w:color w:val="000000"/>
                <w:sz w:val="18"/>
                <w:szCs w:val="18"/>
              </w:rPr>
              <w:t>5</w:t>
            </w:r>
            <w:r w:rsidRPr="00A6342A">
              <w:rPr>
                <w:rFonts w:ascii="宋体" w:eastAsia="宋体" w:hAnsi="宋体" w:hint="eastAsia"/>
                <w:color w:val="000000"/>
                <w:sz w:val="18"/>
                <w:szCs w:val="18"/>
              </w:rPr>
              <w:t>62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镇南路（从化）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北至西宁中路，南至东成路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西宁中路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西至新村路，东至镇南路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青云五巷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蓝田南二巷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北至蓝田东路，南至中田东路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北至西宁东路，南至东成路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太平镇商业步行街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西至广从公路太平段，东至花园中路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中田东路1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北至新城东路，南至蓝田东路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青云路2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北至中田东路，南至从城大道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朝阳街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北至西宁中路，南至东成路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开源路2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河滨南路1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北至街口大桥，南至凤仪东路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6273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中田东路2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西至建设路，东至河滨南路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蓝田东路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海塱东路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北至江湾路，南至从城大道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北至中田东路，南至城中路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青云路3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北至城内路，南至中田东路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4397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温泉东路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北至翔隆假日温泉酒店，南至温泉大道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6570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从城大道2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西至流溪河大桥，东至从化大道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西至青云路，东至广场路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北至红荔路，南至流溪河大桥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育新路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北至中田东路，南至凤仪东路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江湾路（从化）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西至沿江南路，东至从化大道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广场路（从化）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北至凤仪东路，南至东富广场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新城东路3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青云四巷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西至从化市街口畜牧兽医站，东至府前路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西宁西路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西至新城西路，东至新村路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河东南路1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北至街口大桥，南至七星路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东成路3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西至河滨路，东至河滨北路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3027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西宁东路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西至镇南街，东至河滨北路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3692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798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蓝田西路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西至城内路二巷，东至青云路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城内路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西至团星路，东至青云路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西至花园中路，东至沿江西路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康乐东路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北至广从公路太平段，南至沿江西路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北至凤仪东路，南至河滨南路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青云路1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北至从城大道，南至蓝田堤路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凤仪东路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西至青云路，东至河滨南路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新城东路1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西至建设路，东至河滨南路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从城大道1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西至口岸路，东至流溪河大桥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旺城大道1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西至旺城北路，东至塘圈路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4619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中田西路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西至洪山文化室，东至青云路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北至花园路十巷，南至太平镇商业步行街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新城西路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北至塘圈路，南至环城路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横江大道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西至横江路，东至横江农贸市场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旺城北路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北至富城路，南至旺城大道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3917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河滨北路1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西至向阳路，东至从化市自来水公司</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西至聚丰北路，东至城鳌大道西</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北至从城大道，南至广东工程技术职业学院</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七星路1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西至河东南路，东至星科街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鹏洲发商场路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北至前进路，南至康卫路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村前路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西至西宁中路，东至镇北路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2721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镇北路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北至向阳路，南至西宁中路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成功路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西至府前路，东至建设路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新村路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北至西宁中路，南至新城中路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向阳路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北至向阳一路，南至河滨北路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凤仪西路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西至洪山北路，东至青云路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建云西路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西至洪山北路二巷，东至青云路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从城大道3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西至从化大道，东至105国道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西至环城路，东至城内路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河滨北路2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北至向阳路，南至街口大桥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旺城大道2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西至环城西路，东至旺城北路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神棋公路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北至神岗大桥，南至广从公路神岗段</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神岗市场南侧路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西至市场一街，东至人盛巴里天地</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832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龙井路1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西至河东南路，东至联星小学</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西至城鳌大道西，东至新兔警务室</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北至从化体育场，南至西宁中路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新村北路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北至县道X286，南至西宁中路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河东北路2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北至105国道，南至龙井路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河滨南路2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北至凤仪东路，南至从城大道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建云东路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西至青云路，东至建设路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夏湾拿花园星光路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西至夏湾拿大道，东至B区二街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城内路二巷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北至城内路，南至蓝田西路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港湾路（从化）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西至沿江东路，东至雅居乐东侧路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805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河东北路1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北至龙井路，南至街口大桥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105国道良口段新城路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北至中国石油良口加油站，南至巴水沙场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河东南路3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北至木壳岭路，南至桥头</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环城路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北至新城中路，南至安园路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北至花园路十巷，南至太平镇商业步行街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105国道江埔街段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北至凤院村路口，南至新明村路口</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龙城中路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西至龙潭大道，东至广韶路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3363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广从公路太平段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北至工业大道，南至太平二桥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康卫路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北至前进路，南至鳌头镇医院</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旺城南路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北至旺城大道，南至景城西路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沿江西路（从化）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北至新平路，南至太平东路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太平东路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西至广从公路太平段，东至沿江西路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七星西路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西至沿江南路，东至河东南路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城鳌大道西（S355）</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北至翡翠城，南至X308</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北至河东北路，南至105国道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龙井路2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西至联星小学，东至河东北路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CH099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花园路二巷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西至花园西路，东至沿江西路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向阳一路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西至向阳一路76号，东至向阳路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河东南路2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北至七星路，南至木壳岭路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前进东路一巷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北至翡翠城，南至前进东路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从城大道—蓝田堤路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桃园东路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西至桃丰源农庄，东至龙泉路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864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口岸路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从城大道—蓝田堤路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广从公路神岗段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北至神岗一桥，南至神岗牌坊</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府前路（鳌头）</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西至棋杆农贸市场，东至镇中路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花园路四巷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西至花园西路，东至沿江西路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神岗市场三街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北至神岗市场北侧路，南至广从公路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夏湾拿东方商业街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夏湾拿大道—流溪河</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花园东路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北至圣宝幼儿园，南至新平路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北至大街，南至105国道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城鳌大道人和墟段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西至旧106国道（前进路口），东至中塘村路口</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回归路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西至广从公路太平段，东至回归路三巷</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宝城路五巷</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西至旺城北路，东至宝城路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明珠中路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西至振兴路，东至广场路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塘圈路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北至富城路，南至旺城大道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桃园西路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西至龙岗村委，东至龙泉路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宝城路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北至富城路，南至旺城大道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太平红禧商业街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西至广从公路太平段，东至花园西路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七星路2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西至星科街，东至105国道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上横南路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北至旺城大道，南至景城西路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棋杆镇中路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北至棋杆派出所，南至城鳌大道中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北至流溪一巷，南至新街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城鳌大道棋杆墟段</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西至盈曦植物园，东至华夏学院</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丰盈路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西至广从公路太平段，东至明珠路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北至桃园路，南至天然酒楼</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罗沙路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西至105国道，东至公路局机械养护大道班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广新路（从化）</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北至G105，南至人和街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横江路（X286）</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北至横江中心小学，南至城郊中学</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太源路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广从公路太平段—明珠路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潖江路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西至龙潭大道，东至广韶路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龙新路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北至教育巷，南至广韶路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广韶路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北至官庄桥桥南，南至龙潭供电所</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广新一街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北至吕东路，南至商业一街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吕东路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西至沿河北路，东至广新路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城南路2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西至广场路，东至河滨南路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CH139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从化区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和鸣路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北至塘圈路七巷，南至新城西路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挂绿路2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东至西城路，西至西园路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22652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南至新塘大道，北至广深大道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900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西城路1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南至光明西路，北至挂绿路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群贤路1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南至新塘大道，北至广深大道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15829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东坑三横路2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东至友谊路，西至荔新大道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东至和平路，西至西园路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13202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新塘大道中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东至府前路，西至港口大道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12966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南至光明路，北至新桥路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11900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光明西路3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东至夏街大道，西至园圃路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8896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挂绿路1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东至园圃路，西至西城路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7774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汽车城大道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东至新新大道，西至广园快速路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w:t>
            </w:r>
            <w:r>
              <w:rPr>
                <w:rFonts w:ascii="宋体" w:eastAsia="宋体" w:hAnsi="宋体"/>
                <w:color w:val="000000"/>
                <w:sz w:val="18"/>
                <w:szCs w:val="18"/>
              </w:rPr>
              <w:t>2</w:t>
            </w:r>
            <w:r w:rsidRPr="00A6342A">
              <w:rPr>
                <w:rFonts w:ascii="宋体" w:eastAsia="宋体" w:hAnsi="宋体" w:hint="eastAsia"/>
                <w:color w:val="000000"/>
                <w:sz w:val="18"/>
                <w:szCs w:val="18"/>
              </w:rPr>
              <w:t>48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园圃路2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南至健生路，北至荔城大道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汇太东路1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东至友谊路，西至荔新大道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8690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观翠路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东至翠华街，西至荔景大道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6851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荔新公路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南至广深大道，北至金都路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6664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锦绣路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东至荔景大道，西至锦绣路176号</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广深大道中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东至府前路，西至港口大道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岗前路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东至夏街大道，西至荔乡路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5755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西城路2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南至岗前路，北至光明西路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莲园路2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东至莲花路，西至园圃路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4856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友谊路（新塘）</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南至汇东坑三横路，北至汇太东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荔乡路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南至府前路，北至荔城大道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4755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荔兴路2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南至岗前西路，北至光明西路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3909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东至群贤路，西至港口大道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东至群贤路，西至港口大道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东坑三横路1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东至荔新大道，西至港口大道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4165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光明西路2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东至园圃路，西至荔兴路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3168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东至新星路，西至港口大道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4253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夏街大道1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南至岗前路，北至光明西路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4460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南至荔城大道，北至富国路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4744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金竹环路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南至府佑西路，北至金竹路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府佑路2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东坑三横路3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东至石新公路，西至友谊路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3625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东进东路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南至广深大道西，北至汇太西路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公园六横路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东至公园中路，西至解放北路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2275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富民路（新塘）</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南至广深大道，北至东坑一横路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2745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南至荔园路，北至莲园路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群星北路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南至新塘大道，北至卫山路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金竹一路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东至金竹路，西至金竹环路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2631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荔兴路1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南至光明西路，北至荔城大道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府佑路1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东至沿江西路，西至夏街大道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3411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港口大道北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南至新塘大道，北至汇太西路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940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南至新塘大道，北至广深大道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府前路（荔城）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南至新塘大道，北至广深大道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3687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金竹二路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东至金竹路，西至荔星大道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2550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荔景大道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南至府佑路，北至荔城大道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1693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东至夏街大道，西至荔兴路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卫山路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东至解放北路，西至群贤路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1240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翠西路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东至翠华街，西至翠景街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园圃路1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南至翠岗路，北至健生路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1966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南至荔城大道，北至富国路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2958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东至雁塔大桥，西至荔景大道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3081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夏街大道2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南至滨海路，北至岗前路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港口大道中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南至新塘大道，北至广深大道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2651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园墩路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南至翠岗路，北至健生西路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翠岗路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东至园圃路，西至荔兴路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莲园路1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东至园圃路，西至荔乡路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荔城大道1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东至沙园路，西至荔景大道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光明西路1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东至荔兴路，西至荔景大道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荔星大道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南至增城大道，北至荔城大道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2382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法政路（荔城）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南至健生路，北至荔城大道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1850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汇太西路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东至新新大道南，西至东进东路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莲翠街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东至莲花路，西至园圃路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新桥路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东至湘江路，西至沙园路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站南路（新塘）</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南至广深大道，北至东坑三横路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东坑北横路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东至荔新大道，西至新新大道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健生西路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东至西城路，西至荔景大道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莲灯街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东至莲花园，西至园圃路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763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前进路（荔城）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南至光明路，北至中山路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2333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南至广深大道，北至汇太中路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汇太中路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东至荔新大道，西至新新大道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东至增江大道中，西至沿江东路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3299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光明路（荔城）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东至光明桥，西至夏街大道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富国路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东至塘园中路，西至通园路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2306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夏街大道3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南至增城大道，北至滨海路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东进南路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东至东进东路，西至东进西路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ZC079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增江大道中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南至光明东路，北至竹园路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东山路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东至增江大道中，西至沿江东路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3104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帝园路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南至荔城大道，北至富国路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1318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东江大道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南至广深大道西，北至105国道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府佑西路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东至荔景大道，西至荔星路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980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群贤路2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南至初庄路，北至新塘大道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679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民乐街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东至夏街大道，西至荔乡路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东至新桥路，西至通园路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民生街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东至夏街大道，西至荔乡路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石新公路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南至广深大道，北至龙发路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ZC089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和平路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南至中山路，北至新桥路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2183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东至相江路，西至和平路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解放南路（新塘）</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南至水松坣路，北至新塘大道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菜园路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1216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989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相江路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南至光明路，北至新桥路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富强路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东至塘园中路，西至开园路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1947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港口大道南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南至西宁西路，北至新塘大道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南至荔城大道，北至富国路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立新东路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东至解放路，西至荔枝路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4003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隶园中路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ZC099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槎岗路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东至夏街大道，西至园圃路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滨海路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南至沿江西路，北至夏街大道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荔城大道2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东至增派大道，西至增城大道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增城大道1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东至荔景大道，西至荔星公路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1667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999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新塘大道西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东至港口大道，西至京港澳高速</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1985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东桥东路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东至增江大道中，西至沿江东路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1883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广深大道东</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东至新沙大道，西至府前路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2069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富和路1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东至沙园中路，西至菜园路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广深大道西</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东至港口大道，西至东江大道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东至开园中路，西至增派大道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1971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ZC109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富宁路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东至塘园中路，西至通园路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光华路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北至广深大道东，南至新塘大道东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宏华路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2096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四通路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南至汇太东路，北至金都路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1097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建设路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南至水松坣路，北至新塘大道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增江街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南至东桥东路，北至增江大道中</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增派大道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南至荔城大道，北至开园中路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1790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西宁路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东至建设路，西至海关大道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塘园中路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菜园中路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南至富国路，北至富鹏路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ZC119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富和路2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东至城北路，西至沙园中路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1281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汇太东路2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东至发展路，西至友谊路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东至沙园中路，西至增派大道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1594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1018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兴华路（新塘）</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南至富宁路，北至富鹏路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1546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1019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铁塔路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北至广深大道东，南至新塘大道东</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陈家林路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沈海高速—翡翠绿洲</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新塘大道东</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东至光华路，西至府前路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永平路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东至荔香路，西至永联路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富民路（荔城）</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东至城北路，西至通园路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1406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汇商路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南至前进路，北至立新路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2441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ZC129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大敦大道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东至公园路，西至久裕大道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2884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新新公路1</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南至荔园大道，北到永胜北路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新市路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东至新墩路，西至中福路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1623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新新中路2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南至凤新大道，北到长岗新村街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1029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通园路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南至富宁路，北至增派大道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增江大道南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南至东区农贸市场，北至光明东路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876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城北路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南至怡丰路，北至富宁路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菜园北路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南至富鹏路，北至富力路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837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风光路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东至美佳购物广场，西至新新公路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1198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开园北路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南至富鹏路，北至增派大道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1222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ZC139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中福路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南至光明路，北至中新广场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1111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永胜北路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南至永联路，北到新新中路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888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久裕大道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东至大敦大道，西至新沙大道北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1678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永联路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南至童心路，北到永胜北路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1039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荔香街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东至永联路，西至康宁路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增江大道北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南至竹园路，北至美景街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1335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红荔东路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东至立新路，西至荔枝路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1636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民兵路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东至新新大道中，西至永顺大道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354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荔园大道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南至新新大道中，北至荔枝东路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竹林路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南至新墩路，北至中福路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ZC149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文明路（朱村）</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东至先科路，西至朱村大街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977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雅瑶大道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东至富好城路，西至光明路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荔园中路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东至荔香街，西至永联路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朱村大道中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东至东溪路，西至朱村大街</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544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1049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群津路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东至文市路，西至派潭市场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2214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正果大道</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南至正果供电所，北到正果大桥</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仙村一路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南至建设西路，北至运河东路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1951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前进路（石滩）</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东至解放南路，西至新桥路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719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中山路（石滩）</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南至新桥路，北至立新路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961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富裕路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东至民强路，西至学前路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400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ZC159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沙园路（石滩）</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南至新桥路，北至东西主干道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1204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解放南路（石滩）</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南至新桥路，北至长堤路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1101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小楼大道南</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南至小楼镇政府，北至景园路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1745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1058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荔三路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南至沿江路，北至三江交警中队</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1656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lastRenderedPageBreak/>
              <w:t>1059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学前路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朱村大道路—富裕路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187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派潭大道中</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南至教育南路，北至大新路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1452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友谊路（小楼）</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东至前进街，西至腊圃大道</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1307</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坪中公路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南至中国电信，北到福和蔬菜市场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552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中山中路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东至沿江路，西至荔三路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908</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1064</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ZC168</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榕林南路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南至教育南路，北至榕林西路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1009</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1065</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ZC169</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太新路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南至仙宁路，北至宁西中学</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720</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1066</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ZC170</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南至大新路，北至文政路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641</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1067</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ZC171</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榕林西路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东至文市路，西至榕林南路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813</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1068</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ZC172</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教育南路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南至派潭大道中，北至大新路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772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1069</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ZC173</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创盈路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西至新新大道中，东至誉山国际小区</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6184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1070</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ZC174</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新新公路2</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永宁大道—誉山国际创盈路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426</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1071</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ZC175</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新新公路3</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北至荔园大道，南至广惠高速入口</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495</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1072</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ZC176</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中福南路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中福北路—中福路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224</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r w:rsidR="009F358B" w:rsidRPr="00A6342A" w:rsidTr="004D1F70">
        <w:tc>
          <w:tcPr>
            <w:tcW w:w="392" w:type="pct"/>
            <w:tcBorders>
              <w:top w:val="nil"/>
              <w:left w:val="single" w:sz="4" w:space="0" w:color="auto"/>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1073</w:t>
            </w:r>
          </w:p>
        </w:tc>
        <w:tc>
          <w:tcPr>
            <w:tcW w:w="543"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ZC177</w:t>
            </w:r>
          </w:p>
        </w:tc>
        <w:tc>
          <w:tcPr>
            <w:tcW w:w="56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增城区</w:t>
            </w:r>
          </w:p>
        </w:tc>
        <w:tc>
          <w:tcPr>
            <w:tcW w:w="955"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立新中路</w:t>
            </w:r>
          </w:p>
        </w:tc>
        <w:tc>
          <w:tcPr>
            <w:tcW w:w="1481"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西至立新西路，东至立新东路</w:t>
            </w:r>
          </w:p>
        </w:tc>
        <w:tc>
          <w:tcPr>
            <w:tcW w:w="480"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1932</w:t>
            </w:r>
          </w:p>
        </w:tc>
        <w:tc>
          <w:tcPr>
            <w:tcW w:w="589" w:type="pct"/>
            <w:tcBorders>
              <w:top w:val="nil"/>
              <w:left w:val="nil"/>
              <w:bottom w:val="single" w:sz="4" w:space="0" w:color="auto"/>
              <w:right w:val="single" w:sz="4" w:space="0" w:color="auto"/>
            </w:tcBorders>
            <w:shd w:val="clear" w:color="auto" w:fill="auto"/>
            <w:vAlign w:val="center"/>
          </w:tcPr>
          <w:p w:rsidR="009F358B" w:rsidRPr="00A6342A" w:rsidRDefault="009F358B" w:rsidP="004D1F70">
            <w:pPr>
              <w:widowControl/>
              <w:spacing w:line="240" w:lineRule="exact"/>
              <w:jc w:val="center"/>
              <w:textAlignment w:val="center"/>
              <w:rPr>
                <w:rFonts w:ascii="宋体" w:eastAsia="宋体" w:hAnsi="宋体"/>
                <w:color w:val="000000"/>
                <w:sz w:val="18"/>
                <w:szCs w:val="18"/>
              </w:rPr>
            </w:pPr>
            <w:r w:rsidRPr="00A6342A">
              <w:rPr>
                <w:rFonts w:ascii="宋体" w:eastAsia="宋体" w:hAnsi="宋体" w:hint="eastAsia"/>
                <w:color w:val="000000"/>
                <w:sz w:val="18"/>
                <w:szCs w:val="18"/>
              </w:rPr>
              <w:t>15</w:t>
            </w:r>
          </w:p>
        </w:tc>
      </w:tr>
    </w:tbl>
    <w:p w:rsidR="009F358B" w:rsidRPr="008E135B" w:rsidRDefault="009F358B" w:rsidP="009F358B">
      <w:pPr>
        <w:spacing w:beforeLines="50" w:before="156" w:line="400" w:lineRule="exact"/>
        <w:ind w:firstLineChars="200" w:firstLine="360"/>
        <w:rPr>
          <w:rFonts w:ascii="宋体" w:eastAsia="宋体" w:hAnsi="宋体" w:hint="eastAsia"/>
          <w:sz w:val="18"/>
          <w:szCs w:val="18"/>
        </w:rPr>
      </w:pPr>
      <w:r w:rsidRPr="00872608">
        <w:rPr>
          <w:rFonts w:ascii="宋体" w:eastAsia="宋体" w:hAnsi="宋体"/>
          <w:sz w:val="18"/>
          <w:szCs w:val="18"/>
        </w:rPr>
        <w:t>注：</w:t>
      </w:r>
      <w:r w:rsidRPr="008E135B">
        <w:rPr>
          <w:rFonts w:ascii="宋体" w:eastAsia="宋体" w:hAnsi="宋体" w:hint="eastAsia"/>
          <w:sz w:val="18"/>
          <w:szCs w:val="18"/>
        </w:rPr>
        <w:t>上述路段宗地在标准深度内部分的地价为所在地段网格点基准地价加上路线价加价，超出标准深度部分的地价为所在地段网格点基准地价。公式为：宗地首层楼面地价=（路线价加价×标准深度</w:t>
      </w:r>
      <w:r>
        <w:rPr>
          <w:rFonts w:ascii="宋体" w:eastAsia="宋体" w:hAnsi="宋体" w:hint="eastAsia"/>
          <w:sz w:val="18"/>
          <w:szCs w:val="18"/>
        </w:rPr>
        <w:t>首层</w:t>
      </w:r>
      <w:r w:rsidRPr="008E135B">
        <w:rPr>
          <w:rFonts w:ascii="宋体" w:eastAsia="宋体" w:hAnsi="宋体" w:hint="eastAsia"/>
          <w:sz w:val="18"/>
          <w:szCs w:val="18"/>
        </w:rPr>
        <w:t>内</w:t>
      </w:r>
      <w:r>
        <w:rPr>
          <w:rFonts w:ascii="宋体" w:eastAsia="宋体" w:hAnsi="宋体" w:hint="eastAsia"/>
          <w:sz w:val="18"/>
          <w:szCs w:val="18"/>
        </w:rPr>
        <w:t>建筑</w:t>
      </w:r>
      <w:r w:rsidRPr="008E135B">
        <w:rPr>
          <w:rFonts w:ascii="宋体" w:eastAsia="宋体" w:hAnsi="宋体" w:hint="eastAsia"/>
          <w:sz w:val="18"/>
          <w:szCs w:val="18"/>
        </w:rPr>
        <w:t>面积+网格点基准地价×</w:t>
      </w:r>
      <w:r>
        <w:rPr>
          <w:rFonts w:ascii="宋体" w:eastAsia="宋体" w:hAnsi="宋体" w:hint="eastAsia"/>
          <w:sz w:val="18"/>
          <w:szCs w:val="18"/>
        </w:rPr>
        <w:t>首层总建筑</w:t>
      </w:r>
      <w:r w:rsidRPr="008E135B">
        <w:rPr>
          <w:rFonts w:ascii="宋体" w:eastAsia="宋体" w:hAnsi="宋体" w:hint="eastAsia"/>
          <w:sz w:val="18"/>
          <w:szCs w:val="18"/>
        </w:rPr>
        <w:t>面积）/</w:t>
      </w:r>
      <w:r>
        <w:rPr>
          <w:rFonts w:ascii="宋体" w:eastAsia="宋体" w:hAnsi="宋体" w:hint="eastAsia"/>
          <w:sz w:val="18"/>
          <w:szCs w:val="18"/>
        </w:rPr>
        <w:t>首层总建筑</w:t>
      </w:r>
      <w:r w:rsidRPr="008E135B">
        <w:rPr>
          <w:rFonts w:ascii="宋体" w:eastAsia="宋体" w:hAnsi="宋体" w:hint="eastAsia"/>
          <w:sz w:val="18"/>
          <w:szCs w:val="18"/>
        </w:rPr>
        <w:t>面积。</w:t>
      </w:r>
    </w:p>
    <w:p w:rsidR="00103681" w:rsidRPr="009F358B" w:rsidRDefault="00103681" w:rsidP="009F358B">
      <w:bookmarkStart w:id="0" w:name="_GoBack"/>
      <w:bookmarkEnd w:id="0"/>
    </w:p>
    <w:sectPr w:rsidR="00103681" w:rsidRPr="009F35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270" w:rsidRDefault="006E1270" w:rsidP="006B610C">
      <w:r>
        <w:separator/>
      </w:r>
    </w:p>
  </w:endnote>
  <w:endnote w:type="continuationSeparator" w:id="0">
    <w:p w:rsidR="006E1270" w:rsidRDefault="006E1270" w:rsidP="006B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
    <w:altName w:val="Times New Roman"/>
    <w:charset w:val="00"/>
    <w:family w:val="auto"/>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仿宋">
    <w:altName w:val="黑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imes New Roman”“">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270" w:rsidRDefault="006E1270" w:rsidP="006B610C">
      <w:r>
        <w:separator/>
      </w:r>
    </w:p>
  </w:footnote>
  <w:footnote w:type="continuationSeparator" w:id="0">
    <w:p w:rsidR="006E1270" w:rsidRDefault="006E1270" w:rsidP="006B6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chineseCountingThousand"/>
      <w:pStyle w:val="1"/>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00000006"/>
    <w:multiLevelType w:val="multilevel"/>
    <w:tmpl w:val="00000006"/>
    <w:lvl w:ilvl="0">
      <w:start w:val="1"/>
      <w:numFmt w:val="chineseCountingThousand"/>
      <w:pStyle w:val="2"/>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15:restartNumberingAfterBreak="0">
    <w:nsid w:val="0000000A"/>
    <w:multiLevelType w:val="multilevel"/>
    <w:tmpl w:val="0000000A"/>
    <w:lvl w:ilvl="0">
      <w:start w:val="1"/>
      <w:numFmt w:val="chineseCountingThousand"/>
      <w:pStyle w:val="3"/>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15:restartNumberingAfterBreak="0">
    <w:nsid w:val="0000000B"/>
    <w:multiLevelType w:val="multilevel"/>
    <w:tmpl w:val="0000000B"/>
    <w:lvl w:ilvl="0">
      <w:start w:val="1"/>
      <w:numFmt w:val="chineseCountingThousand"/>
      <w:suff w:val="nothing"/>
      <w:lvlText w:val="第%1节"/>
      <w:lvlJc w:val="left"/>
      <w:rPr>
        <w:rFonts w:cs="Times New Roman" w:hint="eastAsia"/>
      </w:rPr>
    </w:lvl>
    <w:lvl w:ilvl="1">
      <w:start w:val="1"/>
      <w:numFmt w:val="none"/>
      <w:pStyle w:val="4"/>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29421B4"/>
    <w:multiLevelType w:val="multilevel"/>
    <w:tmpl w:val="029421B4"/>
    <w:lvl w:ilvl="0">
      <w:start w:val="1"/>
      <w:numFmt w:val="chineseCountingThousand"/>
      <w:pStyle w:val="a"/>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15:restartNumberingAfterBreak="0">
    <w:nsid w:val="05B52114"/>
    <w:multiLevelType w:val="multilevel"/>
    <w:tmpl w:val="05B52114"/>
    <w:lvl w:ilvl="0">
      <w:start w:val="1"/>
      <w:numFmt w:val="japaneseCounting"/>
      <w:lvlText w:val="%1、"/>
      <w:lvlJc w:val="left"/>
      <w:pPr>
        <w:tabs>
          <w:tab w:val="num" w:pos="2100"/>
        </w:tabs>
        <w:ind w:left="2100" w:hanging="720"/>
      </w:pPr>
      <w:rPr>
        <w:rFonts w:hint="default"/>
      </w:rPr>
    </w:lvl>
    <w:lvl w:ilvl="1">
      <w:start w:val="1"/>
      <w:numFmt w:val="lowerLetter"/>
      <w:pStyle w:val="602"/>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15:restartNumberingAfterBreak="0">
    <w:nsid w:val="0C455881"/>
    <w:multiLevelType w:val="multilevel"/>
    <w:tmpl w:val="0C455881"/>
    <w:lvl w:ilvl="0">
      <w:start w:val="1"/>
      <w:numFmt w:val="chineseCountingThousand"/>
      <w:lvlText w:val="%1."/>
      <w:lvlJc w:val="left"/>
      <w:pPr>
        <w:tabs>
          <w:tab w:val="num" w:pos="2100"/>
        </w:tabs>
        <w:ind w:left="2100" w:hanging="580"/>
      </w:pPr>
      <w:rPr>
        <w:rFonts w:cs="Times New Roman" w:hint="eastAsia"/>
      </w:rPr>
    </w:lvl>
    <w:lvl w:ilvl="1">
      <w:start w:val="1"/>
      <w:numFmt w:val="lowerLetter"/>
      <w:pStyle w:val="02"/>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15:restartNumberingAfterBreak="0">
    <w:nsid w:val="1DC9624E"/>
    <w:multiLevelType w:val="multilevel"/>
    <w:tmpl w:val="1DC9624E"/>
    <w:lvl w:ilvl="0">
      <w:start w:val="1"/>
      <w:numFmt w:val="decimal"/>
      <w:lvlText w:val="%1、"/>
      <w:lvlJc w:val="left"/>
      <w:pPr>
        <w:tabs>
          <w:tab w:val="num" w:pos="600"/>
        </w:tabs>
        <w:ind w:left="600" w:hanging="360"/>
      </w:pPr>
      <w:rPr>
        <w:rFonts w:cs="Times New Roman" w:hint="default"/>
      </w:rPr>
    </w:lvl>
    <w:lvl w:ilvl="1">
      <w:start w:val="1"/>
      <w:numFmt w:val="lowerLetter"/>
      <w:pStyle w:val="a0"/>
      <w:lvlText w:val="%2)"/>
      <w:lvlJc w:val="left"/>
      <w:pPr>
        <w:tabs>
          <w:tab w:val="num" w:pos="1080"/>
        </w:tabs>
        <w:ind w:left="1080" w:hanging="420"/>
      </w:pPr>
      <w:rPr>
        <w:rFonts w:cs="Times New Roman"/>
      </w:rPr>
    </w:lvl>
    <w:lvl w:ilvl="2">
      <w:start w:val="1"/>
      <w:numFmt w:val="lowerRoman"/>
      <w:lvlText w:val="%3."/>
      <w:lvlJc w:val="righ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lowerLetter"/>
      <w:lvlText w:val="%5)"/>
      <w:lvlJc w:val="left"/>
      <w:pPr>
        <w:tabs>
          <w:tab w:val="num" w:pos="2340"/>
        </w:tabs>
        <w:ind w:left="2340" w:hanging="420"/>
      </w:pPr>
      <w:rPr>
        <w:rFonts w:cs="Times New Roman"/>
      </w:rPr>
    </w:lvl>
    <w:lvl w:ilvl="5">
      <w:start w:val="1"/>
      <w:numFmt w:val="lowerRoman"/>
      <w:lvlText w:val="%6."/>
      <w:lvlJc w:val="righ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lowerLetter"/>
      <w:lvlText w:val="%8)"/>
      <w:lvlJc w:val="left"/>
      <w:pPr>
        <w:tabs>
          <w:tab w:val="num" w:pos="3600"/>
        </w:tabs>
        <w:ind w:left="3600" w:hanging="420"/>
      </w:pPr>
      <w:rPr>
        <w:rFonts w:cs="Times New Roman"/>
      </w:rPr>
    </w:lvl>
    <w:lvl w:ilvl="8">
      <w:start w:val="1"/>
      <w:numFmt w:val="lowerRoman"/>
      <w:lvlText w:val="%9."/>
      <w:lvlJc w:val="right"/>
      <w:pPr>
        <w:tabs>
          <w:tab w:val="num" w:pos="4020"/>
        </w:tabs>
        <w:ind w:left="4020" w:hanging="420"/>
      </w:pPr>
      <w:rPr>
        <w:rFonts w:cs="Times New Roman"/>
      </w:rPr>
    </w:lvl>
  </w:abstractNum>
  <w:abstractNum w:abstractNumId="8" w15:restartNumberingAfterBreak="0">
    <w:nsid w:val="2D571A62"/>
    <w:multiLevelType w:val="multilevel"/>
    <w:tmpl w:val="2D571A62"/>
    <w:lvl w:ilvl="0">
      <w:start w:val="1"/>
      <w:numFmt w:val="chineseCountingThousand"/>
      <w:pStyle w:val="10"/>
      <w:lvlText w:val="%1."/>
      <w:lvlJc w:val="left"/>
      <w:pPr>
        <w:tabs>
          <w:tab w:val="num" w:pos="2320"/>
        </w:tabs>
        <w:ind w:left="2320" w:hanging="58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15:restartNumberingAfterBreak="0">
    <w:nsid w:val="5AE72839"/>
    <w:multiLevelType w:val="multilevel"/>
    <w:tmpl w:val="5AE72839"/>
    <w:lvl w:ilvl="0">
      <w:start w:val="1"/>
      <w:numFmt w:val="chineseCountingThousand"/>
      <w:pStyle w:val="07"/>
      <w:lvlText w:val="%1."/>
      <w:lvlJc w:val="left"/>
      <w:pPr>
        <w:tabs>
          <w:tab w:val="num" w:pos="360"/>
        </w:tabs>
        <w:ind w:left="0" w:firstLine="0"/>
      </w:pPr>
      <w:rPr>
        <w:rFonts w:ascii="黑体" w:eastAsia="黑体" w:hint="eastAsia"/>
        <w:sz w:val="24"/>
      </w:rPr>
    </w:lvl>
    <w:lvl w:ilvl="1">
      <w:start w:val="1"/>
      <w:numFmt w:val="decimal"/>
      <w:pStyle w:val="020"/>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num" w:pos="3840"/>
        </w:tabs>
        <w:ind w:left="3840" w:hanging="420"/>
      </w:pPr>
      <w:rPr>
        <w:rFonts w:hint="eastAsia"/>
      </w:rPr>
    </w:lvl>
    <w:lvl w:ilvl="8">
      <w:start w:val="1"/>
      <w:numFmt w:val="lowerRoman"/>
      <w:lvlText w:val="%9."/>
      <w:lvlJc w:val="right"/>
      <w:pPr>
        <w:tabs>
          <w:tab w:val="num" w:pos="4260"/>
        </w:tabs>
        <w:ind w:left="4260" w:hanging="420"/>
      </w:pPr>
      <w:rPr>
        <w:rFonts w:hint="eastAsia"/>
      </w:rPr>
    </w:lvl>
  </w:abstractNum>
  <w:abstractNum w:abstractNumId="10" w15:restartNumberingAfterBreak="0">
    <w:nsid w:val="721551D3"/>
    <w:multiLevelType w:val="multilevel"/>
    <w:tmpl w:val="721551D3"/>
    <w:lvl w:ilvl="0">
      <w:start w:val="1"/>
      <w:numFmt w:val="chineseCountingThousand"/>
      <w:pStyle w:val="lgy"/>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8"/>
  </w:num>
  <w:num w:numId="2">
    <w:abstractNumId w:val="5"/>
  </w:num>
  <w:num w:numId="3">
    <w:abstractNumId w:val="10"/>
  </w:num>
  <w:num w:numId="4">
    <w:abstractNumId w:val="9"/>
  </w:num>
  <w:num w:numId="5">
    <w:abstractNumId w:val="7"/>
  </w:num>
  <w:num w:numId="6">
    <w:abstractNumId w:val="0"/>
  </w:num>
  <w:num w:numId="7">
    <w:abstractNumId w:val="1"/>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DA"/>
    <w:rsid w:val="00012EDA"/>
    <w:rsid w:val="00103681"/>
    <w:rsid w:val="006B610C"/>
    <w:rsid w:val="006E1270"/>
    <w:rsid w:val="009F358B"/>
    <w:rsid w:val="00A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3D9194-67B7-4111-AC12-1B049333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qFormat="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358B"/>
    <w:pPr>
      <w:widowControl w:val="0"/>
      <w:jc w:val="both"/>
    </w:pPr>
    <w:rPr>
      <w:rFonts w:ascii="Times New Roman" w:eastAsia="仿宋_GB2312" w:hAnsi="Times New Roman" w:cs="Times New Roman"/>
      <w:sz w:val="32"/>
      <w:szCs w:val="32"/>
    </w:rPr>
  </w:style>
  <w:style w:type="paragraph" w:styleId="11">
    <w:name w:val="heading 1"/>
    <w:aliases w:val="H1 Char,H1"/>
    <w:basedOn w:val="20"/>
    <w:next w:val="a1"/>
    <w:link w:val="1Char"/>
    <w:qFormat/>
    <w:rsid w:val="006B610C"/>
    <w:pPr>
      <w:adjustRightInd w:val="0"/>
      <w:spacing w:beforeLines="100" w:before="312" w:afterLines="50" w:after="156" w:line="360" w:lineRule="auto"/>
      <w:jc w:val="center"/>
      <w:outlineLvl w:val="0"/>
    </w:pPr>
    <w:rPr>
      <w:rFonts w:hAnsi="华文宋体"/>
      <w:kern w:val="48"/>
      <w:sz w:val="36"/>
      <w:szCs w:val="36"/>
    </w:rPr>
  </w:style>
  <w:style w:type="paragraph" w:styleId="20">
    <w:name w:val="heading 2"/>
    <w:aliases w:val="子 Char,子系统 Char,子系统1 Char,子系统2 Char,子系统3 Char,子系统4 Char,子系统11 Char,子系统21 Char,子系统31 Char,子系统5 Char,子系统12 Char,子系统22 Char,子系统32 Char,子系统6 Char,子系统13 Char,子系统23 Char,子系统33 Char,子系统7 C,子,子系统,子系统1,子系统2,子系统3,子系统4,子系统11,子系统21,子系统31,子系统5,子系统12,H,子系统22"/>
    <w:basedOn w:val="30"/>
    <w:next w:val="a1"/>
    <w:link w:val="2Char"/>
    <w:qFormat/>
    <w:rsid w:val="006B610C"/>
    <w:pPr>
      <w:spacing w:beforeLines="30" w:before="93" w:afterLines="30" w:after="93" w:line="240" w:lineRule="auto"/>
      <w:outlineLvl w:val="1"/>
    </w:pPr>
    <w:rPr>
      <w:rFonts w:ascii="黑体" w:eastAsia="黑体"/>
      <w:szCs w:val="30"/>
    </w:rPr>
  </w:style>
  <w:style w:type="paragraph" w:styleId="30">
    <w:name w:val="heading 3"/>
    <w:basedOn w:val="a1"/>
    <w:next w:val="a1"/>
    <w:link w:val="3Char"/>
    <w:qFormat/>
    <w:rsid w:val="006B610C"/>
    <w:pPr>
      <w:keepNext/>
      <w:keepLines/>
      <w:spacing w:before="260" w:after="260" w:line="416" w:lineRule="auto"/>
      <w:outlineLvl w:val="2"/>
    </w:pPr>
    <w:rPr>
      <w:rFonts w:ascii="宋体" w:eastAsia="宋体" w:hAnsi="宋体"/>
      <w:b/>
      <w:bCs/>
      <w:sz w:val="28"/>
    </w:rPr>
  </w:style>
  <w:style w:type="paragraph" w:styleId="40">
    <w:name w:val="heading 4"/>
    <w:basedOn w:val="a1"/>
    <w:next w:val="a1"/>
    <w:link w:val="4Char1"/>
    <w:qFormat/>
    <w:rsid w:val="006B610C"/>
    <w:pPr>
      <w:keepNext/>
      <w:keepLines/>
      <w:spacing w:beforeLines="30" w:before="280" w:afterLines="30" w:after="290" w:line="376" w:lineRule="auto"/>
      <w:outlineLvl w:val="3"/>
    </w:pPr>
    <w:rPr>
      <w:rFonts w:ascii="Arial" w:eastAsia="黑体" w:hAnsi="Arial"/>
      <w:b/>
      <w:bCs/>
      <w:kern w:val="28"/>
      <w:sz w:val="28"/>
      <w:szCs w:val="28"/>
    </w:rPr>
  </w:style>
  <w:style w:type="paragraph" w:styleId="5">
    <w:name w:val="heading 5"/>
    <w:basedOn w:val="a1"/>
    <w:next w:val="a1"/>
    <w:link w:val="5Char1"/>
    <w:qFormat/>
    <w:rsid w:val="006B610C"/>
    <w:pPr>
      <w:keepNext/>
      <w:keepLines/>
      <w:autoSpaceDE w:val="0"/>
      <w:autoSpaceDN w:val="0"/>
      <w:adjustRightInd w:val="0"/>
      <w:snapToGrid w:val="0"/>
      <w:spacing w:beforeLines="20" w:line="377" w:lineRule="auto"/>
      <w:ind w:left="446" w:hanging="446"/>
      <w:jc w:val="left"/>
      <w:textAlignment w:val="baseline"/>
      <w:outlineLvl w:val="4"/>
    </w:pPr>
    <w:rPr>
      <w:rFonts w:ascii="宋体" w:hAnsi="宋体"/>
      <w:b/>
      <w:kern w:val="24"/>
      <w:sz w:val="28"/>
      <w:szCs w:val="20"/>
    </w:rPr>
  </w:style>
  <w:style w:type="paragraph" w:styleId="6">
    <w:name w:val="heading 6"/>
    <w:basedOn w:val="a1"/>
    <w:next w:val="a2"/>
    <w:link w:val="6Char1"/>
    <w:qFormat/>
    <w:rsid w:val="006B610C"/>
    <w:pPr>
      <w:keepNext/>
      <w:keepLines/>
      <w:widowControl/>
      <w:overflowPunct w:val="0"/>
      <w:autoSpaceDE w:val="0"/>
      <w:autoSpaceDN w:val="0"/>
      <w:adjustRightInd w:val="0"/>
      <w:snapToGrid w:val="0"/>
      <w:spacing w:beforeLines="20" w:before="48"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1"/>
    <w:next w:val="a2"/>
    <w:link w:val="7Char1"/>
    <w:qFormat/>
    <w:rsid w:val="006B610C"/>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1"/>
    <w:next w:val="a2"/>
    <w:link w:val="8Char1"/>
    <w:qFormat/>
    <w:rsid w:val="006B610C"/>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1"/>
    <w:next w:val="a2"/>
    <w:link w:val="9Char1"/>
    <w:qFormat/>
    <w:rsid w:val="006B610C"/>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styleId="a6">
    <w:name w:val="header"/>
    <w:basedOn w:val="a1"/>
    <w:link w:val="Char"/>
    <w:unhideWhenUsed/>
    <w:qFormat/>
    <w:rsid w:val="006B61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qFormat/>
    <w:rsid w:val="006B610C"/>
    <w:rPr>
      <w:sz w:val="18"/>
      <w:szCs w:val="18"/>
    </w:rPr>
  </w:style>
  <w:style w:type="paragraph" w:styleId="a7">
    <w:name w:val="footer"/>
    <w:basedOn w:val="a1"/>
    <w:link w:val="Char0"/>
    <w:unhideWhenUsed/>
    <w:qFormat/>
    <w:rsid w:val="006B610C"/>
    <w:pPr>
      <w:tabs>
        <w:tab w:val="center" w:pos="4153"/>
        <w:tab w:val="right" w:pos="8306"/>
      </w:tabs>
      <w:snapToGrid w:val="0"/>
      <w:jc w:val="left"/>
    </w:pPr>
    <w:rPr>
      <w:sz w:val="18"/>
      <w:szCs w:val="18"/>
    </w:rPr>
  </w:style>
  <w:style w:type="character" w:customStyle="1" w:styleId="Char0">
    <w:name w:val="页脚 Char"/>
    <w:basedOn w:val="a3"/>
    <w:link w:val="a7"/>
    <w:qFormat/>
    <w:rsid w:val="006B610C"/>
    <w:rPr>
      <w:sz w:val="18"/>
      <w:szCs w:val="18"/>
    </w:rPr>
  </w:style>
  <w:style w:type="character" w:customStyle="1" w:styleId="1Char">
    <w:name w:val="标题 1 Char"/>
    <w:aliases w:val="H1 Char Char5,H1 Char3"/>
    <w:basedOn w:val="a3"/>
    <w:link w:val="11"/>
    <w:qFormat/>
    <w:rsid w:val="006B610C"/>
    <w:rPr>
      <w:rFonts w:ascii="黑体" w:eastAsia="黑体" w:hAnsi="华文宋体" w:cs="Times New Roman"/>
      <w:b/>
      <w:bCs/>
      <w:kern w:val="48"/>
      <w:sz w:val="36"/>
      <w:szCs w:val="36"/>
    </w:rPr>
  </w:style>
  <w:style w:type="character" w:customStyle="1" w:styleId="2Char">
    <w:name w:val="标题 2 Char"/>
    <w:aliases w:val="子 Char Char2,子系统 Char Char2,子系统1 Char Char2,子系统2 Char Char2,子系统3 Char Char2,子系统4 Char Char2,子系统11 Char Char2,子系统21 Char Char2,子系统31 Char Char2,子系统5 Char Char2,子系统12 Char Char2,子系统22 Char Char2,子系统32 Char Char2,子系统6 Char Char2,子系统13 Char Char2"/>
    <w:basedOn w:val="a3"/>
    <w:link w:val="20"/>
    <w:qFormat/>
    <w:rsid w:val="006B610C"/>
    <w:rPr>
      <w:rFonts w:ascii="黑体" w:eastAsia="黑体" w:hAnsi="宋体" w:cs="Times New Roman"/>
      <w:b/>
      <w:bCs/>
      <w:sz w:val="28"/>
      <w:szCs w:val="30"/>
    </w:rPr>
  </w:style>
  <w:style w:type="character" w:customStyle="1" w:styleId="3Char">
    <w:name w:val="标题 3 Char"/>
    <w:basedOn w:val="a3"/>
    <w:link w:val="30"/>
    <w:qFormat/>
    <w:rsid w:val="006B610C"/>
    <w:rPr>
      <w:rFonts w:ascii="宋体" w:eastAsia="宋体" w:hAnsi="宋体" w:cs="Times New Roman"/>
      <w:b/>
      <w:bCs/>
      <w:sz w:val="28"/>
      <w:szCs w:val="32"/>
    </w:rPr>
  </w:style>
  <w:style w:type="character" w:customStyle="1" w:styleId="4Char">
    <w:name w:val="标题 4 Char"/>
    <w:basedOn w:val="a3"/>
    <w:qFormat/>
    <w:rsid w:val="006B610C"/>
    <w:rPr>
      <w:rFonts w:asciiTheme="majorHAnsi" w:eastAsiaTheme="majorEastAsia" w:hAnsiTheme="majorHAnsi" w:cstheme="majorBidi"/>
      <w:b/>
      <w:bCs/>
      <w:sz w:val="28"/>
      <w:szCs w:val="28"/>
    </w:rPr>
  </w:style>
  <w:style w:type="character" w:customStyle="1" w:styleId="5Char">
    <w:name w:val="标题 5 Char"/>
    <w:basedOn w:val="a3"/>
    <w:qFormat/>
    <w:rsid w:val="006B610C"/>
    <w:rPr>
      <w:b/>
      <w:bCs/>
      <w:sz w:val="28"/>
      <w:szCs w:val="28"/>
    </w:rPr>
  </w:style>
  <w:style w:type="character" w:customStyle="1" w:styleId="6Char">
    <w:name w:val="标题 6 Char"/>
    <w:basedOn w:val="a3"/>
    <w:qFormat/>
    <w:rsid w:val="006B610C"/>
    <w:rPr>
      <w:rFonts w:asciiTheme="majorHAnsi" w:eastAsiaTheme="majorEastAsia" w:hAnsiTheme="majorHAnsi" w:cstheme="majorBidi"/>
      <w:b/>
      <w:bCs/>
      <w:sz w:val="24"/>
      <w:szCs w:val="24"/>
    </w:rPr>
  </w:style>
  <w:style w:type="character" w:customStyle="1" w:styleId="7Char">
    <w:name w:val="标题 7 Char"/>
    <w:basedOn w:val="a3"/>
    <w:qFormat/>
    <w:rsid w:val="006B610C"/>
    <w:rPr>
      <w:b/>
      <w:bCs/>
      <w:sz w:val="24"/>
      <w:szCs w:val="24"/>
    </w:rPr>
  </w:style>
  <w:style w:type="character" w:customStyle="1" w:styleId="8Char">
    <w:name w:val="标题 8 Char"/>
    <w:basedOn w:val="a3"/>
    <w:qFormat/>
    <w:rsid w:val="006B610C"/>
    <w:rPr>
      <w:rFonts w:asciiTheme="majorHAnsi" w:eastAsiaTheme="majorEastAsia" w:hAnsiTheme="majorHAnsi" w:cstheme="majorBidi"/>
      <w:sz w:val="24"/>
      <w:szCs w:val="24"/>
    </w:rPr>
  </w:style>
  <w:style w:type="character" w:customStyle="1" w:styleId="9Char">
    <w:name w:val="标题 9 Char"/>
    <w:basedOn w:val="a3"/>
    <w:qFormat/>
    <w:rsid w:val="006B610C"/>
    <w:rPr>
      <w:rFonts w:asciiTheme="majorHAnsi" w:eastAsiaTheme="majorEastAsia" w:hAnsiTheme="majorHAnsi" w:cstheme="majorBidi"/>
      <w:szCs w:val="21"/>
    </w:rPr>
  </w:style>
  <w:style w:type="character" w:styleId="a8">
    <w:name w:val="page number"/>
    <w:basedOn w:val="a3"/>
    <w:qFormat/>
    <w:rsid w:val="006B610C"/>
  </w:style>
  <w:style w:type="character" w:styleId="a9">
    <w:name w:val="Emphasis"/>
    <w:qFormat/>
    <w:rsid w:val="006B610C"/>
    <w:rPr>
      <w:rFonts w:cs="Times New Roman"/>
      <w:color w:val="CC0000"/>
    </w:rPr>
  </w:style>
  <w:style w:type="character" w:styleId="aa">
    <w:name w:val="Strong"/>
    <w:qFormat/>
    <w:rsid w:val="006B610C"/>
    <w:rPr>
      <w:rFonts w:cs="Times New Roman"/>
      <w:b/>
    </w:rPr>
  </w:style>
  <w:style w:type="character" w:customStyle="1" w:styleId="CharChar5">
    <w:name w:val="Char Char5"/>
    <w:qFormat/>
    <w:rsid w:val="006B610C"/>
    <w:rPr>
      <w:rFonts w:ascii="宋体" w:eastAsia="仿宋_GB2312" w:hAnsi="宋体"/>
      <w:b/>
      <w:kern w:val="24"/>
      <w:sz w:val="28"/>
      <w:lang w:val="en-US" w:eastAsia="zh-CN"/>
    </w:rPr>
  </w:style>
  <w:style w:type="character" w:customStyle="1" w:styleId="Char1">
    <w:name w:val="正文文本 Char1"/>
    <w:link w:val="a2"/>
    <w:locked/>
    <w:rsid w:val="006B610C"/>
    <w:rPr>
      <w:rFonts w:eastAsia="仿宋_GB2312"/>
      <w:kern w:val="28"/>
      <w:sz w:val="24"/>
      <w:szCs w:val="24"/>
    </w:rPr>
  </w:style>
  <w:style w:type="character" w:customStyle="1" w:styleId="HTMLChar">
    <w:name w:val="HTML 预设格式 Char"/>
    <w:rsid w:val="006B610C"/>
    <w:rPr>
      <w:rFonts w:ascii="宋体" w:eastAsia="宋体" w:hAnsi="宋体" w:cs="宋体"/>
      <w:kern w:val="0"/>
      <w:sz w:val="24"/>
      <w:szCs w:val="24"/>
    </w:rPr>
  </w:style>
  <w:style w:type="character" w:customStyle="1" w:styleId="Char2">
    <w:name w:val="标题二 Char"/>
    <w:link w:val="ab"/>
    <w:rsid w:val="006B610C"/>
    <w:rPr>
      <w:rFonts w:eastAsia="仿宋_GB2312"/>
      <w:b/>
      <w:kern w:val="28"/>
      <w:sz w:val="32"/>
      <w:szCs w:val="32"/>
    </w:rPr>
  </w:style>
  <w:style w:type="character" w:customStyle="1" w:styleId="z-Char">
    <w:name w:val="z-窗体底端 Char"/>
    <w:link w:val="z-1"/>
    <w:rsid w:val="006B610C"/>
    <w:rPr>
      <w:rFonts w:ascii="Arial" w:eastAsia="宋体" w:hAnsi="Arial" w:cs="Arial"/>
      <w:vanish/>
      <w:sz w:val="16"/>
      <w:szCs w:val="16"/>
    </w:rPr>
  </w:style>
  <w:style w:type="character" w:customStyle="1" w:styleId="Char3">
    <w:name w:val="批注主题 Char"/>
    <w:qFormat/>
    <w:rsid w:val="006B610C"/>
    <w:rPr>
      <w:rFonts w:ascii="Times New Roman" w:eastAsia="仿宋_GB2312" w:hAnsi="Times New Roman" w:cs="Times New Roman"/>
      <w:b/>
      <w:bCs/>
      <w:kern w:val="28"/>
      <w:sz w:val="24"/>
      <w:szCs w:val="24"/>
    </w:rPr>
  </w:style>
  <w:style w:type="character" w:customStyle="1" w:styleId="12">
    <w:name w:val="明显参考1"/>
    <w:qFormat/>
    <w:rsid w:val="006B610C"/>
    <w:rPr>
      <w:rFonts w:cs="Times New Roman"/>
      <w:b/>
      <w:sz w:val="24"/>
      <w:u w:val="single"/>
    </w:rPr>
  </w:style>
  <w:style w:type="character" w:customStyle="1" w:styleId="Char10">
    <w:name w:val="子 Char1"/>
    <w:aliases w:val="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子系统34 Char1,子系统8 Char1"/>
    <w:qFormat/>
    <w:rsid w:val="006B610C"/>
    <w:rPr>
      <w:rFonts w:eastAsia="仿宋_GB2312"/>
      <w:kern w:val="44"/>
      <w:sz w:val="30"/>
      <w:lang w:val="en-US" w:eastAsia="zh-CN"/>
    </w:rPr>
  </w:style>
  <w:style w:type="character" w:customStyle="1" w:styleId="Char11">
    <w:name w:val="文档结构图 Char1"/>
    <w:link w:val="ac"/>
    <w:locked/>
    <w:rsid w:val="006B610C"/>
    <w:rPr>
      <w:rFonts w:eastAsia="仿宋_GB2312"/>
      <w:sz w:val="32"/>
      <w:szCs w:val="32"/>
      <w:shd w:val="clear" w:color="auto" w:fill="000080"/>
    </w:rPr>
  </w:style>
  <w:style w:type="character" w:customStyle="1" w:styleId="hj1">
    <w:name w:val="hj1"/>
    <w:qFormat/>
    <w:rsid w:val="006B610C"/>
    <w:rPr>
      <w:sz w:val="20"/>
    </w:rPr>
  </w:style>
  <w:style w:type="character" w:styleId="ad">
    <w:name w:val="FollowedHyperlink"/>
    <w:qFormat/>
    <w:rsid w:val="006B610C"/>
    <w:rPr>
      <w:rFonts w:cs="Times New Roman"/>
      <w:color w:val="800080"/>
      <w:u w:val="single"/>
    </w:rPr>
  </w:style>
  <w:style w:type="character" w:styleId="ae">
    <w:name w:val="footnote reference"/>
    <w:qFormat/>
    <w:rsid w:val="006B610C"/>
    <w:rPr>
      <w:rFonts w:cs="Times New Roman"/>
      <w:vertAlign w:val="superscript"/>
    </w:rPr>
  </w:style>
  <w:style w:type="character" w:styleId="af">
    <w:name w:val="line number"/>
    <w:qFormat/>
    <w:rsid w:val="006B610C"/>
  </w:style>
  <w:style w:type="character" w:styleId="HTML">
    <w:name w:val="HTML Definition"/>
    <w:basedOn w:val="a3"/>
    <w:unhideWhenUsed/>
    <w:rsid w:val="006B610C"/>
  </w:style>
  <w:style w:type="character" w:styleId="HTML0">
    <w:name w:val="HTML Acronym"/>
    <w:unhideWhenUsed/>
    <w:rsid w:val="006B610C"/>
  </w:style>
  <w:style w:type="character" w:styleId="HTML1">
    <w:name w:val="HTML Variable"/>
    <w:basedOn w:val="a3"/>
    <w:unhideWhenUsed/>
    <w:rsid w:val="006B610C"/>
  </w:style>
  <w:style w:type="character" w:styleId="af0">
    <w:name w:val="Hyperlink"/>
    <w:qFormat/>
    <w:rsid w:val="006B610C"/>
    <w:rPr>
      <w:rFonts w:cs="Times New Roman"/>
      <w:color w:val="136EC2"/>
      <w:u w:val="single"/>
    </w:rPr>
  </w:style>
  <w:style w:type="character" w:styleId="HTML2">
    <w:name w:val="HTML Code"/>
    <w:unhideWhenUsed/>
    <w:rsid w:val="006B610C"/>
    <w:rPr>
      <w:rFonts w:ascii="Courier New" w:hAnsi="Courier New"/>
      <w:sz w:val="20"/>
    </w:rPr>
  </w:style>
  <w:style w:type="character" w:styleId="af1">
    <w:name w:val="annotation reference"/>
    <w:qFormat/>
    <w:rsid w:val="006B610C"/>
    <w:rPr>
      <w:rFonts w:cs="Times New Roman"/>
      <w:sz w:val="21"/>
    </w:rPr>
  </w:style>
  <w:style w:type="character" w:styleId="HTML3">
    <w:name w:val="HTML Cite"/>
    <w:basedOn w:val="a3"/>
    <w:unhideWhenUsed/>
    <w:rsid w:val="006B610C"/>
  </w:style>
  <w:style w:type="character" w:customStyle="1" w:styleId="Char12">
    <w:name w:val="副标题 Char1"/>
    <w:link w:val="af2"/>
    <w:qFormat/>
    <w:locked/>
    <w:rsid w:val="006B610C"/>
    <w:rPr>
      <w:rFonts w:ascii="Cambria" w:eastAsia="宋体" w:hAnsi="Cambria"/>
      <w:b/>
      <w:bCs/>
      <w:kern w:val="28"/>
      <w:sz w:val="32"/>
      <w:szCs w:val="32"/>
    </w:rPr>
  </w:style>
  <w:style w:type="character" w:customStyle="1" w:styleId="CharChar1">
    <w:name w:val="子 Char Char1"/>
    <w:aliases w:val="子系统 Char Char1,子系统1 Char Char1,子系统2 Char Char1,子系统3 Char Char1,子系统4 Char Char1,子系统11 Char Char1,子系统21 Char Char1,子系统31 Char Char1,子系统5 Char Char1,子系统12 Char Char1,子系统22 Char Char1,子系统32 Char Char1,子系统6 Char Char1,子系统13 Char Char1,子 Char3"/>
    <w:locked/>
    <w:rsid w:val="006B610C"/>
    <w:rPr>
      <w:rFonts w:ascii="黑体" w:eastAsia="黑体"/>
      <w:b/>
      <w:bCs/>
      <w:kern w:val="28"/>
      <w:sz w:val="28"/>
      <w:szCs w:val="30"/>
      <w:lang w:val="en-US" w:eastAsia="zh-CN" w:bidi="ar-SA"/>
    </w:rPr>
  </w:style>
  <w:style w:type="character" w:customStyle="1" w:styleId="7Char1">
    <w:name w:val="标题 7 Char1"/>
    <w:link w:val="7"/>
    <w:locked/>
    <w:rsid w:val="006B610C"/>
    <w:rPr>
      <w:rFonts w:ascii="Arial Black" w:eastAsia="宋体" w:hAnsi="Arial Black" w:cs="Times New Roman"/>
      <w:spacing w:val="-5"/>
      <w:kern w:val="20"/>
      <w:sz w:val="18"/>
      <w:szCs w:val="20"/>
    </w:rPr>
  </w:style>
  <w:style w:type="character" w:customStyle="1" w:styleId="CharChar12">
    <w:name w:val="Char Char12"/>
    <w:qFormat/>
    <w:locked/>
    <w:rsid w:val="006B610C"/>
    <w:rPr>
      <w:rFonts w:eastAsia="仿宋_GB2312"/>
      <w:kern w:val="28"/>
      <w:sz w:val="24"/>
      <w:lang w:val="en-US" w:eastAsia="zh-CN" w:bidi="ar-SA"/>
    </w:rPr>
  </w:style>
  <w:style w:type="character" w:customStyle="1" w:styleId="gailan-zhengwen1">
    <w:name w:val="gailan-zhengwen1"/>
    <w:qFormat/>
    <w:rsid w:val="006B610C"/>
    <w:rPr>
      <w:rFonts w:ascii="??" w:hAnsi="??"/>
      <w:color w:val="012305"/>
      <w:sz w:val="18"/>
      <w:u w:val="none"/>
    </w:rPr>
  </w:style>
  <w:style w:type="character" w:customStyle="1" w:styleId="9Char1">
    <w:name w:val="标题 9 Char1"/>
    <w:link w:val="9"/>
    <w:locked/>
    <w:rsid w:val="006B610C"/>
    <w:rPr>
      <w:rFonts w:ascii="Arial Black" w:eastAsia="宋体" w:hAnsi="Arial Black" w:cs="Times New Roman"/>
      <w:spacing w:val="-5"/>
      <w:kern w:val="20"/>
      <w:sz w:val="18"/>
      <w:szCs w:val="20"/>
    </w:rPr>
  </w:style>
  <w:style w:type="character" w:customStyle="1" w:styleId="2Char1">
    <w:name w:val="正文文本缩进 2 Char1"/>
    <w:link w:val="21"/>
    <w:locked/>
    <w:rsid w:val="006B610C"/>
    <w:rPr>
      <w:rFonts w:ascii="仿宋_GB2312" w:eastAsia="仿宋_GB2312"/>
      <w:sz w:val="24"/>
      <w:szCs w:val="24"/>
    </w:rPr>
  </w:style>
  <w:style w:type="character" w:customStyle="1" w:styleId="Char13">
    <w:name w:val="批注框文本 Char1"/>
    <w:link w:val="af3"/>
    <w:locked/>
    <w:rsid w:val="006B610C"/>
    <w:rPr>
      <w:rFonts w:ascii="Arial" w:eastAsia="黑体" w:hAnsi="Arial"/>
      <w:b/>
      <w:kern w:val="28"/>
      <w:sz w:val="28"/>
    </w:rPr>
  </w:style>
  <w:style w:type="character" w:customStyle="1" w:styleId="3Char1">
    <w:name w:val="正文文本缩进 3 Char1"/>
    <w:link w:val="31"/>
    <w:locked/>
    <w:rsid w:val="006B610C"/>
    <w:rPr>
      <w:rFonts w:ascii="仿宋_GB2312" w:eastAsia="仿宋_GB2312"/>
      <w:sz w:val="32"/>
      <w:szCs w:val="24"/>
    </w:rPr>
  </w:style>
  <w:style w:type="character" w:customStyle="1" w:styleId="Char14">
    <w:name w:val="页脚 Char1"/>
    <w:locked/>
    <w:rsid w:val="006B610C"/>
    <w:rPr>
      <w:rFonts w:eastAsia="仿宋_GB2312"/>
      <w:kern w:val="2"/>
      <w:sz w:val="18"/>
      <w:szCs w:val="18"/>
      <w:lang w:val="en-US" w:eastAsia="zh-CN" w:bidi="ar-SA"/>
    </w:rPr>
  </w:style>
  <w:style w:type="character" w:customStyle="1" w:styleId="HTMLChar1">
    <w:name w:val="HTML 预设格式 Char1"/>
    <w:link w:val="HTML4"/>
    <w:locked/>
    <w:rsid w:val="006B610C"/>
    <w:rPr>
      <w:rFonts w:ascii="Courier New" w:eastAsia="宋体" w:hAnsi="Courier New"/>
    </w:rPr>
  </w:style>
  <w:style w:type="character" w:customStyle="1" w:styleId="font1">
    <w:name w:val="font1"/>
    <w:qFormat/>
    <w:rsid w:val="006B610C"/>
    <w:rPr>
      <w:sz w:val="20"/>
    </w:rPr>
  </w:style>
  <w:style w:type="character" w:customStyle="1" w:styleId="contenttext1">
    <w:name w:val="contenttext1"/>
    <w:qFormat/>
    <w:rsid w:val="006B610C"/>
    <w:rPr>
      <w:rFonts w:cs="Times New Roman"/>
    </w:rPr>
  </w:style>
  <w:style w:type="character" w:customStyle="1" w:styleId="2Char10">
    <w:name w:val="标题 2 Char1"/>
    <w:aliases w:val="标题 2 Char Char,子 Char Char,子系统 Char Char,子系统1 Char Char,子系统2 Char Char,子系统3 Char Char,子系统4 Char Char,子系统11 Char Char,子系统21 Char Char,子系统31 Char Char,子系统5 Char Char,子系统12 Char Char,子系统22 Char Char,子系统32 Char Char,子系统6 Char Char,子系统13 Char Char"/>
    <w:qFormat/>
    <w:locked/>
    <w:rsid w:val="006B610C"/>
    <w:rPr>
      <w:rFonts w:ascii="黑体" w:eastAsia="黑体"/>
      <w:b/>
      <w:bCs/>
      <w:kern w:val="28"/>
      <w:sz w:val="28"/>
      <w:szCs w:val="30"/>
    </w:rPr>
  </w:style>
  <w:style w:type="character" w:customStyle="1" w:styleId="7Char0">
    <w:name w:val="子系统7 Char"/>
    <w:aliases w:val="子系统14 Char,子系统24 Char,子系统34 Char,子系统8 Char,子系统15 Char,子系统25 Char"/>
    <w:rsid w:val="006B610C"/>
    <w:rPr>
      <w:rFonts w:ascii="黑体" w:eastAsia="黑体"/>
      <w:b/>
      <w:bCs/>
      <w:kern w:val="44"/>
      <w:sz w:val="28"/>
      <w:szCs w:val="30"/>
      <w:lang w:val="en-US" w:eastAsia="zh-CN" w:bidi="ar-SA"/>
    </w:rPr>
  </w:style>
  <w:style w:type="character" w:customStyle="1" w:styleId="13">
    <w:name w:val="明显强调1"/>
    <w:qFormat/>
    <w:rsid w:val="006B610C"/>
    <w:rPr>
      <w:rFonts w:cs="Times New Roman"/>
      <w:b/>
      <w:i/>
      <w:sz w:val="24"/>
      <w:u w:val="single"/>
    </w:rPr>
  </w:style>
  <w:style w:type="character" w:customStyle="1" w:styleId="502CharChar">
    <w:name w:val="样式 标题 5 + 段前: 0.2 行 Char Char"/>
    <w:link w:val="502"/>
    <w:locked/>
    <w:rsid w:val="006B610C"/>
    <w:rPr>
      <w:rFonts w:ascii="宋体" w:eastAsia="宋体" w:hAnsi="宋体"/>
      <w:b/>
      <w:kern w:val="24"/>
      <w:sz w:val="28"/>
    </w:rPr>
  </w:style>
  <w:style w:type="character" w:customStyle="1" w:styleId="CharChar21">
    <w:name w:val="Char Char21"/>
    <w:qFormat/>
    <w:rsid w:val="006B610C"/>
    <w:rPr>
      <w:rFonts w:ascii="黑体" w:eastAsia="黑体"/>
      <w:b/>
      <w:bCs/>
      <w:kern w:val="44"/>
      <w:sz w:val="28"/>
      <w:szCs w:val="28"/>
      <w:lang w:val="en-US" w:eastAsia="zh-CN" w:bidi="ar-SA"/>
    </w:rPr>
  </w:style>
  <w:style w:type="character" w:customStyle="1" w:styleId="Char4">
    <w:name w:val="图片 Char"/>
    <w:link w:val="af4"/>
    <w:rsid w:val="006B610C"/>
    <w:rPr>
      <w:rFonts w:eastAsia="宋体"/>
    </w:rPr>
  </w:style>
  <w:style w:type="character" w:customStyle="1" w:styleId="110">
    <w:name w:val="不明显强调11"/>
    <w:qFormat/>
    <w:rsid w:val="006B610C"/>
    <w:rPr>
      <w:rFonts w:cs="Times New Roman"/>
      <w:i/>
      <w:color w:val="5A5A5A"/>
    </w:rPr>
  </w:style>
  <w:style w:type="character" w:customStyle="1" w:styleId="Char5">
    <w:name w:val="纯文本 Char"/>
    <w:qFormat/>
    <w:rsid w:val="006B610C"/>
    <w:rPr>
      <w:rFonts w:ascii="宋体" w:hAnsi="Courier New" w:cs="Courier New"/>
      <w:kern w:val="0"/>
    </w:rPr>
  </w:style>
  <w:style w:type="character" w:customStyle="1" w:styleId="Char6">
    <w:name w:val="明显引用 Char"/>
    <w:link w:val="14"/>
    <w:qFormat/>
    <w:locked/>
    <w:rsid w:val="006B610C"/>
    <w:rPr>
      <w:rFonts w:ascii="Calibri" w:eastAsia="仿宋_GB2312" w:hAnsi="Calibri"/>
      <w:b/>
      <w:i/>
      <w:sz w:val="24"/>
      <w:lang w:eastAsia="en-US"/>
    </w:rPr>
  </w:style>
  <w:style w:type="character" w:customStyle="1" w:styleId="l2Char">
    <w:name w:val="l2 Char"/>
    <w:qFormat/>
    <w:rsid w:val="006B610C"/>
    <w:rPr>
      <w:rFonts w:ascii="仿宋_GB2312" w:eastAsia="仿宋_GB2312"/>
      <w:b/>
      <w:kern w:val="44"/>
      <w:sz w:val="30"/>
      <w:lang w:val="en-US" w:eastAsia="zh-CN"/>
    </w:rPr>
  </w:style>
  <w:style w:type="character" w:customStyle="1" w:styleId="3Char0">
    <w:name w:val="正文文本 3 Char"/>
    <w:rsid w:val="006B610C"/>
    <w:rPr>
      <w:rFonts w:ascii="Times New Roman" w:eastAsia="宋体" w:hAnsi="Times New Roman" w:cs="Times New Roman"/>
      <w:sz w:val="16"/>
      <w:szCs w:val="16"/>
    </w:rPr>
  </w:style>
  <w:style w:type="character" w:customStyle="1" w:styleId="Char20">
    <w:name w:val="脚注文本 Char2"/>
    <w:locked/>
    <w:rsid w:val="006B610C"/>
    <w:rPr>
      <w:rFonts w:ascii="Arial" w:eastAsia="黑体" w:hAnsi="Arial"/>
      <w:b/>
      <w:kern w:val="28"/>
      <w:sz w:val="28"/>
      <w:lang w:val="en-US" w:eastAsia="zh-CN"/>
    </w:rPr>
  </w:style>
  <w:style w:type="character" w:customStyle="1" w:styleId="font51">
    <w:name w:val="font51"/>
    <w:rsid w:val="006B610C"/>
    <w:rPr>
      <w:rFonts w:ascii="仿宋_GB2312" w:eastAsia="仿宋_GB2312" w:cs="仿宋_GB2312" w:hint="eastAsia"/>
      <w:b/>
      <w:color w:val="000000"/>
      <w:sz w:val="20"/>
      <w:szCs w:val="20"/>
      <w:u w:val="none"/>
    </w:rPr>
  </w:style>
  <w:style w:type="character" w:customStyle="1" w:styleId="15">
    <w:name w:val="标题1"/>
    <w:basedOn w:val="a3"/>
    <w:qFormat/>
    <w:rsid w:val="006B610C"/>
  </w:style>
  <w:style w:type="character" w:customStyle="1" w:styleId="Char7">
    <w:name w:val="脚注文本 Char"/>
    <w:qFormat/>
    <w:rsid w:val="006B610C"/>
    <w:rPr>
      <w:rFonts w:ascii="宋体"/>
      <w:kern w:val="0"/>
      <w:sz w:val="18"/>
      <w:szCs w:val="18"/>
    </w:rPr>
  </w:style>
  <w:style w:type="character" w:customStyle="1" w:styleId="sect123Char1">
    <w:name w:val="sect1.2.3 Char1"/>
    <w:aliases w:val="h3 Char1,H3 Char1,正文三级标题 Char1,Heading 3 - old Char1,Bold Head Char1,bh Char1,l3 Char1,CT Char1,Level 3 Head Char1,Head3 Char1,level_3 Char1,PIM 3 Char1,sect1.2.31 Char1,sect1.2.32 Char1,sect1.2.311 Char1,sect1.2.33 Char1,BOD 0 Char1"/>
    <w:rsid w:val="006B610C"/>
    <w:rPr>
      <w:rFonts w:ascii="黑体" w:eastAsia="黑体"/>
      <w:b/>
      <w:kern w:val="28"/>
      <w:sz w:val="28"/>
    </w:rPr>
  </w:style>
  <w:style w:type="character" w:customStyle="1" w:styleId="411Char">
    <w:name w:val="标题 4.1.1 Char"/>
    <w:qFormat/>
    <w:rsid w:val="006B610C"/>
    <w:rPr>
      <w:rFonts w:ascii="仿宋_GB2312" w:eastAsia="仿宋_GB2312"/>
      <w:b/>
      <w:kern w:val="44"/>
      <w:sz w:val="28"/>
      <w:lang w:val="en-US" w:eastAsia="zh-CN"/>
    </w:rPr>
  </w:style>
  <w:style w:type="character" w:customStyle="1" w:styleId="16">
    <w:name w:val="不明显参考1"/>
    <w:qFormat/>
    <w:rsid w:val="006B610C"/>
    <w:rPr>
      <w:rFonts w:cs="Times New Roman"/>
      <w:sz w:val="24"/>
      <w:u w:val="single"/>
    </w:rPr>
  </w:style>
  <w:style w:type="character" w:customStyle="1" w:styleId="6Char0">
    <w:name w:val="样式6 Char"/>
    <w:link w:val="60"/>
    <w:rsid w:val="006B610C"/>
    <w:rPr>
      <w:rFonts w:eastAsia="仿宋_GB2312"/>
      <w:b/>
      <w:color w:val="000000"/>
      <w:kern w:val="44"/>
      <w:sz w:val="24"/>
      <w:szCs w:val="30"/>
    </w:rPr>
  </w:style>
  <w:style w:type="character" w:customStyle="1" w:styleId="CharChar2">
    <w:name w:val="Char Char2"/>
    <w:qFormat/>
    <w:rsid w:val="006B610C"/>
    <w:rPr>
      <w:rFonts w:eastAsia="宋体"/>
      <w:kern w:val="2"/>
      <w:sz w:val="18"/>
      <w:lang w:val="en-US" w:eastAsia="zh-CN"/>
    </w:rPr>
  </w:style>
  <w:style w:type="character" w:customStyle="1" w:styleId="Char8">
    <w:name w:val="引用 Char"/>
    <w:link w:val="17"/>
    <w:qFormat/>
    <w:locked/>
    <w:rsid w:val="006B610C"/>
    <w:rPr>
      <w:rFonts w:ascii="Calibri" w:eastAsia="仿宋_GB2312" w:hAnsi="Calibri"/>
      <w:i/>
      <w:sz w:val="24"/>
      <w:szCs w:val="24"/>
      <w:lang w:eastAsia="en-US"/>
    </w:rPr>
  </w:style>
  <w:style w:type="character" w:customStyle="1" w:styleId="Char15">
    <w:name w:val="正文首行缩进 Char1"/>
    <w:link w:val="af5"/>
    <w:locked/>
    <w:rsid w:val="006B610C"/>
    <w:rPr>
      <w:rFonts w:eastAsia="宋体"/>
      <w:sz w:val="24"/>
      <w:szCs w:val="24"/>
    </w:rPr>
  </w:style>
  <w:style w:type="character" w:customStyle="1" w:styleId="Char16">
    <w:name w:val="批注文字 Char1"/>
    <w:link w:val="af6"/>
    <w:locked/>
    <w:rsid w:val="006B610C"/>
    <w:rPr>
      <w:rFonts w:eastAsia="仿宋_GB2312"/>
      <w:sz w:val="32"/>
      <w:szCs w:val="32"/>
    </w:rPr>
  </w:style>
  <w:style w:type="character" w:customStyle="1" w:styleId="currentpricefontstylesp">
    <w:name w:val="currentprice fontstyle_sp"/>
    <w:rsid w:val="006B610C"/>
    <w:rPr>
      <w:rFonts w:cs="Times New Roman"/>
    </w:rPr>
  </w:style>
  <w:style w:type="character" w:customStyle="1" w:styleId="akey">
    <w:name w:val="akey"/>
    <w:qFormat/>
    <w:rsid w:val="006B610C"/>
    <w:rPr>
      <w:rFonts w:cs="Times New Roman"/>
    </w:rPr>
  </w:style>
  <w:style w:type="character" w:customStyle="1" w:styleId="Char9">
    <w:name w:val="正文文本 Char"/>
    <w:qFormat/>
    <w:rsid w:val="006B610C"/>
    <w:rPr>
      <w:rFonts w:ascii="Times New Roman" w:eastAsia="仿宋_GB2312" w:hAnsi="Times New Roman" w:cs="Times New Roman"/>
      <w:kern w:val="28"/>
      <w:sz w:val="24"/>
      <w:szCs w:val="24"/>
    </w:rPr>
  </w:style>
  <w:style w:type="character" w:customStyle="1" w:styleId="Chara">
    <w:name w:val="表格单位 Char"/>
    <w:link w:val="af7"/>
    <w:rsid w:val="006B610C"/>
    <w:rPr>
      <w:rFonts w:eastAsia="仿宋_GB2312"/>
      <w:kern w:val="28"/>
      <w:szCs w:val="21"/>
    </w:rPr>
  </w:style>
  <w:style w:type="character" w:customStyle="1" w:styleId="6Char1">
    <w:name w:val="标题 6 Char1"/>
    <w:link w:val="6"/>
    <w:locked/>
    <w:rsid w:val="006B610C"/>
    <w:rPr>
      <w:rFonts w:ascii="Arial Black" w:eastAsia="宋体" w:hAnsi="Arial Black" w:cs="Times New Roman"/>
      <w:spacing w:val="-5"/>
      <w:kern w:val="20"/>
      <w:sz w:val="18"/>
      <w:szCs w:val="20"/>
    </w:rPr>
  </w:style>
  <w:style w:type="character" w:customStyle="1" w:styleId="Char21">
    <w:name w:val="正文文本缩进 Char2"/>
    <w:link w:val="af8"/>
    <w:rsid w:val="006B610C"/>
    <w:rPr>
      <w:rFonts w:ascii="仿宋_GB2312" w:eastAsia="仿宋_GB2312"/>
      <w:sz w:val="24"/>
      <w:szCs w:val="24"/>
    </w:rPr>
  </w:style>
  <w:style w:type="character" w:customStyle="1" w:styleId="Char22">
    <w:name w:val="纯文本 Char2"/>
    <w:link w:val="af9"/>
    <w:rsid w:val="006B610C"/>
    <w:rPr>
      <w:rFonts w:eastAsia="仿宋_GB2312"/>
      <w:kern w:val="28"/>
      <w:sz w:val="24"/>
      <w:szCs w:val="24"/>
    </w:rPr>
  </w:style>
  <w:style w:type="character" w:customStyle="1" w:styleId="Char17">
    <w:name w:val="正文缩进 Char1"/>
    <w:link w:val="afa"/>
    <w:rsid w:val="006B610C"/>
    <w:rPr>
      <w:rFonts w:ascii="楷体_GB2312" w:eastAsia="楷体_GB2312"/>
      <w:sz w:val="28"/>
    </w:rPr>
  </w:style>
  <w:style w:type="character" w:customStyle="1" w:styleId="502Char">
    <w:name w:val="样式 标题 5 + 段前: 0.2 行 Char"/>
    <w:qFormat/>
    <w:rsid w:val="006B610C"/>
    <w:rPr>
      <w:rFonts w:ascii="宋体" w:eastAsia="宋体" w:hAnsi="宋体"/>
      <w:b/>
      <w:kern w:val="24"/>
      <w:sz w:val="24"/>
      <w:lang w:val="en-US" w:eastAsia="zh-CN"/>
    </w:rPr>
  </w:style>
  <w:style w:type="character" w:customStyle="1" w:styleId="Char18">
    <w:name w:val="页眉 Char1"/>
    <w:locked/>
    <w:rsid w:val="006B610C"/>
    <w:rPr>
      <w:rFonts w:eastAsia="仿宋_GB2312"/>
      <w:kern w:val="2"/>
      <w:sz w:val="18"/>
      <w:szCs w:val="18"/>
      <w:lang w:val="en-US" w:eastAsia="zh-CN" w:bidi="ar-SA"/>
    </w:rPr>
  </w:style>
  <w:style w:type="character" w:customStyle="1" w:styleId="Char19">
    <w:name w:val="脚注文本 Char1"/>
    <w:link w:val="afb"/>
    <w:qFormat/>
    <w:locked/>
    <w:rsid w:val="006B610C"/>
    <w:rPr>
      <w:rFonts w:ascii="Arial" w:eastAsia="黑体" w:hAnsi="Arial"/>
      <w:b/>
      <w:kern w:val="28"/>
      <w:sz w:val="28"/>
    </w:rPr>
  </w:style>
  <w:style w:type="character" w:customStyle="1" w:styleId="Charb">
    <w:name w:val="正文样式 Char"/>
    <w:link w:val="afc"/>
    <w:qFormat/>
    <w:rsid w:val="006B610C"/>
    <w:rPr>
      <w:rFonts w:ascii="仿宋_GB2312" w:eastAsia="仿宋_GB2312" w:cs="宋体"/>
      <w:sz w:val="24"/>
    </w:rPr>
  </w:style>
  <w:style w:type="character" w:customStyle="1" w:styleId="font31">
    <w:name w:val="font31"/>
    <w:qFormat/>
    <w:rsid w:val="006B610C"/>
    <w:rPr>
      <w:rFonts w:ascii="??" w:hAnsi="??"/>
      <w:color w:val="1C3B7B"/>
      <w:sz w:val="21"/>
    </w:rPr>
  </w:style>
  <w:style w:type="character" w:customStyle="1" w:styleId="H1CharChar3">
    <w:name w:val="H1 Char Char3"/>
    <w:aliases w:val="H1 Char Char4,标题 1 Char2,H1 Char5"/>
    <w:qFormat/>
    <w:locked/>
    <w:rsid w:val="006B610C"/>
    <w:rPr>
      <w:rFonts w:ascii="黑体" w:eastAsia="黑体" w:hAnsi="华文宋体"/>
      <w:b/>
      <w:kern w:val="48"/>
      <w:sz w:val="36"/>
      <w:lang w:val="en-US" w:eastAsia="zh-CN" w:bidi="ar-SA"/>
    </w:rPr>
  </w:style>
  <w:style w:type="character" w:customStyle="1" w:styleId="8Char1">
    <w:name w:val="标题 8 Char1"/>
    <w:link w:val="8"/>
    <w:locked/>
    <w:rsid w:val="006B610C"/>
    <w:rPr>
      <w:rFonts w:ascii="Arial Black" w:eastAsia="宋体" w:hAnsi="Arial Black" w:cs="Times New Roman"/>
      <w:spacing w:val="-5"/>
      <w:kern w:val="20"/>
      <w:sz w:val="18"/>
      <w:szCs w:val="20"/>
    </w:rPr>
  </w:style>
  <w:style w:type="character" w:customStyle="1" w:styleId="Char1a">
    <w:name w:val="日期 Char1"/>
    <w:link w:val="afd"/>
    <w:locked/>
    <w:rsid w:val="006B610C"/>
    <w:rPr>
      <w:rFonts w:eastAsia="仿宋_GB2312"/>
      <w:kern w:val="28"/>
      <w:sz w:val="24"/>
      <w:szCs w:val="24"/>
    </w:rPr>
  </w:style>
  <w:style w:type="character" w:customStyle="1" w:styleId="font41">
    <w:name w:val="font41"/>
    <w:rsid w:val="006B610C"/>
    <w:rPr>
      <w:rFonts w:ascii="仿宋_GB2312" w:eastAsia="仿宋_GB2312" w:cs="仿宋_GB2312" w:hint="eastAsia"/>
      <w:b/>
      <w:color w:val="000000"/>
      <w:sz w:val="20"/>
      <w:szCs w:val="20"/>
      <w:u w:val="none"/>
    </w:rPr>
  </w:style>
  <w:style w:type="character" w:customStyle="1" w:styleId="Char1b">
    <w:name w:val="批注主题 Char1"/>
    <w:link w:val="afe"/>
    <w:locked/>
    <w:rsid w:val="006B610C"/>
    <w:rPr>
      <w:rFonts w:eastAsia="宋体"/>
      <w:b/>
      <w:bCs/>
      <w:kern w:val="28"/>
      <w:sz w:val="24"/>
      <w:szCs w:val="24"/>
    </w:rPr>
  </w:style>
  <w:style w:type="character" w:customStyle="1" w:styleId="CharChar26">
    <w:name w:val="Char Char26"/>
    <w:rsid w:val="006B610C"/>
    <w:rPr>
      <w:rFonts w:ascii="仿宋_GB2312" w:eastAsia="仿宋_GB2312"/>
      <w:b/>
      <w:kern w:val="44"/>
      <w:sz w:val="28"/>
      <w:lang w:val="en-US" w:eastAsia="zh-CN" w:bidi="ar-SA"/>
    </w:rPr>
  </w:style>
  <w:style w:type="character" w:customStyle="1" w:styleId="5Char0">
    <w:name w:val="5正文 Char"/>
    <w:qFormat/>
    <w:rsid w:val="006B610C"/>
    <w:rPr>
      <w:rFonts w:eastAsia="宋体"/>
      <w:sz w:val="24"/>
      <w:lang w:val="en-US" w:eastAsia="zh-CN"/>
    </w:rPr>
  </w:style>
  <w:style w:type="character" w:customStyle="1" w:styleId="2Char0">
    <w:name w:val="正文文本 2 Char"/>
    <w:link w:val="22"/>
    <w:qFormat/>
    <w:rsid w:val="006B610C"/>
    <w:rPr>
      <w:rFonts w:eastAsia="仿宋_GB2312"/>
      <w:spacing w:val="-20"/>
      <w:kern w:val="28"/>
      <w:sz w:val="24"/>
      <w:szCs w:val="24"/>
    </w:rPr>
  </w:style>
  <w:style w:type="character" w:customStyle="1" w:styleId="GB2312GB2312">
    <w:name w:val="样式 (西文) 仿宋_GB2312 (中文) 仿宋_GB2312 加粗"/>
    <w:qFormat/>
    <w:rsid w:val="006B610C"/>
    <w:rPr>
      <w:rFonts w:ascii="仿宋_GB2312" w:eastAsia="宋体" w:hAnsi="仿宋_GB2312"/>
      <w:b/>
      <w:sz w:val="24"/>
    </w:rPr>
  </w:style>
  <w:style w:type="character" w:customStyle="1" w:styleId="4Char1">
    <w:name w:val="标题 4 Char1"/>
    <w:link w:val="40"/>
    <w:locked/>
    <w:rsid w:val="006B610C"/>
    <w:rPr>
      <w:rFonts w:ascii="Arial" w:eastAsia="黑体" w:hAnsi="Arial" w:cs="Times New Roman"/>
      <w:b/>
      <w:bCs/>
      <w:kern w:val="28"/>
      <w:sz w:val="28"/>
      <w:szCs w:val="28"/>
    </w:rPr>
  </w:style>
  <w:style w:type="character" w:customStyle="1" w:styleId="Charc">
    <w:name w:val="标题一 Char"/>
    <w:link w:val="aff"/>
    <w:rsid w:val="006B610C"/>
    <w:rPr>
      <w:rFonts w:ascii="仿宋_GB2312" w:eastAsia="仿宋_GB2312" w:hAnsi="仿宋"/>
      <w:b/>
      <w:sz w:val="36"/>
      <w:szCs w:val="36"/>
    </w:rPr>
  </w:style>
  <w:style w:type="character" w:customStyle="1" w:styleId="orange1">
    <w:name w:val="orange1"/>
    <w:rsid w:val="006B610C"/>
    <w:rPr>
      <w:rFonts w:cs="Times New Roman"/>
      <w:color w:val="FF3300"/>
    </w:rPr>
  </w:style>
  <w:style w:type="character" w:customStyle="1" w:styleId="Chard">
    <w:name w:val="副标题 Char"/>
    <w:qFormat/>
    <w:rsid w:val="006B610C"/>
    <w:rPr>
      <w:rFonts w:ascii="Cambria" w:eastAsia="宋体" w:hAnsi="Cambria" w:cs="Times New Roman"/>
      <w:kern w:val="0"/>
      <w:sz w:val="24"/>
      <w:szCs w:val="24"/>
      <w:lang w:eastAsia="en-US" w:bidi="en-US"/>
    </w:rPr>
  </w:style>
  <w:style w:type="character" w:customStyle="1" w:styleId="Chare">
    <w:name w:val="公式 Char"/>
    <w:link w:val="aff0"/>
    <w:qFormat/>
    <w:rsid w:val="006B610C"/>
    <w:rPr>
      <w:rFonts w:eastAsia="仿宋_GB2312"/>
      <w:i/>
      <w:kern w:val="28"/>
      <w:sz w:val="24"/>
      <w:szCs w:val="24"/>
    </w:rPr>
  </w:style>
  <w:style w:type="character" w:customStyle="1" w:styleId="CharChar16">
    <w:name w:val="Char Char16"/>
    <w:rsid w:val="006B610C"/>
    <w:rPr>
      <w:rFonts w:eastAsia="宋体"/>
      <w:kern w:val="2"/>
      <w:sz w:val="18"/>
      <w:lang w:val="en-US" w:eastAsia="zh-CN"/>
    </w:rPr>
  </w:style>
  <w:style w:type="character" w:customStyle="1" w:styleId="Char1c">
    <w:name w:val="标题 Char1"/>
    <w:link w:val="aff1"/>
    <w:qFormat/>
    <w:locked/>
    <w:rsid w:val="006B610C"/>
    <w:rPr>
      <w:rFonts w:ascii="Cambria" w:eastAsia="宋体" w:hAnsi="Cambria"/>
      <w:b/>
      <w:bCs/>
      <w:sz w:val="32"/>
      <w:szCs w:val="32"/>
    </w:rPr>
  </w:style>
  <w:style w:type="character" w:customStyle="1" w:styleId="5Char1">
    <w:name w:val="标题 5 Char1"/>
    <w:link w:val="5"/>
    <w:locked/>
    <w:rsid w:val="006B610C"/>
    <w:rPr>
      <w:rFonts w:ascii="宋体" w:eastAsia="仿宋_GB2312" w:hAnsi="宋体" w:cs="Times New Roman"/>
      <w:b/>
      <w:kern w:val="24"/>
      <w:sz w:val="28"/>
      <w:szCs w:val="20"/>
    </w:rPr>
  </w:style>
  <w:style w:type="character" w:customStyle="1" w:styleId="H1CharChar2">
    <w:name w:val="H1 Char Char2"/>
    <w:rsid w:val="006B610C"/>
    <w:rPr>
      <w:rFonts w:ascii="黑体" w:eastAsia="黑体" w:hAnsi="华文宋体" w:cs="Times New Roman"/>
      <w:b/>
      <w:bCs/>
      <w:kern w:val="48"/>
      <w:sz w:val="36"/>
      <w:szCs w:val="36"/>
    </w:rPr>
  </w:style>
  <w:style w:type="character" w:customStyle="1" w:styleId="CharChar">
    <w:name w:val="正文样式 Char Char"/>
    <w:locked/>
    <w:rsid w:val="006B610C"/>
    <w:rPr>
      <w:rFonts w:ascii="仿宋_GB2312" w:eastAsia="仿宋_GB2312"/>
      <w:kern w:val="2"/>
      <w:sz w:val="24"/>
      <w:lang w:val="en-US" w:eastAsia="zh-CN" w:bidi="ar-SA"/>
    </w:rPr>
  </w:style>
  <w:style w:type="character" w:customStyle="1" w:styleId="CharChar31">
    <w:name w:val="Char Char31"/>
    <w:qFormat/>
    <w:rsid w:val="006B610C"/>
    <w:rPr>
      <w:rFonts w:eastAsia="仿宋_GB2312"/>
      <w:b/>
      <w:kern w:val="44"/>
      <w:sz w:val="28"/>
      <w:lang w:val="en-US" w:eastAsia="zh-CN"/>
    </w:rPr>
  </w:style>
  <w:style w:type="character" w:customStyle="1" w:styleId="5CharChar">
    <w:name w:val="5正文 Char Char"/>
    <w:link w:val="50"/>
    <w:locked/>
    <w:rsid w:val="006B610C"/>
    <w:rPr>
      <w:rFonts w:eastAsia="宋体"/>
      <w:sz w:val="24"/>
    </w:rPr>
  </w:style>
  <w:style w:type="character" w:customStyle="1" w:styleId="f000000b181">
    <w:name w:val="f000000_b181"/>
    <w:rsid w:val="006B610C"/>
    <w:rPr>
      <w:b/>
      <w:bCs/>
      <w:color w:val="000000"/>
      <w:sz w:val="27"/>
      <w:szCs w:val="27"/>
    </w:rPr>
  </w:style>
  <w:style w:type="character" w:customStyle="1" w:styleId="CharChar11">
    <w:name w:val="Char Char11"/>
    <w:qFormat/>
    <w:rsid w:val="006B610C"/>
    <w:rPr>
      <w:rFonts w:ascii="Arial" w:eastAsia="黑体" w:hAnsi="Arial"/>
      <w:b/>
      <w:bCs/>
      <w:kern w:val="28"/>
      <w:sz w:val="28"/>
      <w:szCs w:val="28"/>
      <w:lang w:val="en-US" w:eastAsia="zh-CN" w:bidi="ar-SA"/>
    </w:rPr>
  </w:style>
  <w:style w:type="character" w:customStyle="1" w:styleId="Charf">
    <w:name w:val="标题 Char"/>
    <w:qFormat/>
    <w:rsid w:val="006B610C"/>
    <w:rPr>
      <w:rFonts w:ascii="Cambria" w:eastAsia="宋体" w:hAnsi="Cambria" w:cs="Times New Roman"/>
      <w:b/>
      <w:bCs/>
      <w:kern w:val="28"/>
      <w:sz w:val="32"/>
      <w:szCs w:val="32"/>
      <w:lang w:eastAsia="en-US" w:bidi="en-US"/>
    </w:rPr>
  </w:style>
  <w:style w:type="character" w:customStyle="1" w:styleId="H1Char1">
    <w:name w:val="H1 Char1"/>
    <w:aliases w:val="H1 Char Char Char1"/>
    <w:qFormat/>
    <w:rsid w:val="006B610C"/>
    <w:rPr>
      <w:rFonts w:ascii="仿宋_GB2312" w:eastAsia="仿宋_GB2312" w:hAnsi="华文宋体"/>
      <w:b/>
      <w:kern w:val="48"/>
      <w:sz w:val="30"/>
      <w:lang w:val="en-US" w:eastAsia="zh-CN"/>
    </w:rPr>
  </w:style>
  <w:style w:type="character" w:customStyle="1" w:styleId="Charf0">
    <w:name w:val="无间隔 Char"/>
    <w:link w:val="18"/>
    <w:rsid w:val="006B610C"/>
    <w:rPr>
      <w:rFonts w:ascii="Calibri" w:eastAsia="仿宋_GB2312" w:hAnsi="Calibri"/>
      <w:sz w:val="24"/>
      <w:szCs w:val="32"/>
      <w:lang w:eastAsia="en-US"/>
    </w:rPr>
  </w:style>
  <w:style w:type="character" w:customStyle="1" w:styleId="H1CharCharChar">
    <w:name w:val="H1 Char Char Char"/>
    <w:qFormat/>
    <w:rsid w:val="006B610C"/>
    <w:rPr>
      <w:rFonts w:ascii="黑体" w:eastAsia="黑体" w:hAnsi="宋体"/>
      <w:b/>
      <w:kern w:val="48"/>
      <w:sz w:val="30"/>
      <w:shd w:val="clear" w:color="auto" w:fill="FFFFFF"/>
      <w:lang w:val="en-US" w:eastAsia="zh-CN"/>
    </w:rPr>
  </w:style>
  <w:style w:type="character" w:customStyle="1" w:styleId="Charf1">
    <w:name w:val="标题四 Char"/>
    <w:link w:val="aff2"/>
    <w:qFormat/>
    <w:rsid w:val="006B610C"/>
    <w:rPr>
      <w:rFonts w:eastAsia="仿宋_GB2312"/>
      <w:b/>
      <w:bCs/>
      <w:kern w:val="44"/>
      <w:sz w:val="24"/>
      <w:szCs w:val="24"/>
    </w:rPr>
  </w:style>
  <w:style w:type="character" w:customStyle="1" w:styleId="CharChar23">
    <w:name w:val="Char Char23"/>
    <w:rsid w:val="006B610C"/>
    <w:rPr>
      <w:rFonts w:ascii="Arial Black" w:hAnsi="Arial Black"/>
      <w:spacing w:val="-5"/>
      <w:kern w:val="20"/>
      <w:sz w:val="18"/>
    </w:rPr>
  </w:style>
  <w:style w:type="character" w:customStyle="1" w:styleId="policymark">
    <w:name w:val="policymark"/>
    <w:qFormat/>
    <w:rsid w:val="006B610C"/>
    <w:rPr>
      <w:rFonts w:cs="Times New Roman"/>
    </w:rPr>
  </w:style>
  <w:style w:type="character" w:customStyle="1" w:styleId="Charf2">
    <w:name w:val="正文文本缩进 Char"/>
    <w:qFormat/>
    <w:locked/>
    <w:rsid w:val="006B610C"/>
    <w:rPr>
      <w:rFonts w:ascii="仿宋_GB2312" w:eastAsia="仿宋_GB2312" w:cs="Times New Roman"/>
      <w:kern w:val="2"/>
      <w:sz w:val="24"/>
      <w:szCs w:val="24"/>
      <w:lang w:val="en-US" w:eastAsia="zh-CN" w:bidi="ar-SA"/>
    </w:rPr>
  </w:style>
  <w:style w:type="character" w:customStyle="1" w:styleId="aff3">
    <w:name w:val="样式 (西文) 宋体"/>
    <w:qFormat/>
    <w:rsid w:val="006B610C"/>
    <w:rPr>
      <w:rFonts w:ascii="宋体" w:eastAsia="华文细黑" w:hAnsi="宋体"/>
      <w:kern w:val="24"/>
      <w:sz w:val="28"/>
      <w:lang w:val="en-US" w:eastAsia="zh-CN"/>
    </w:rPr>
  </w:style>
  <w:style w:type="character" w:customStyle="1" w:styleId="5h">
    <w:name w:val="5h"/>
    <w:qFormat/>
    <w:rsid w:val="006B610C"/>
    <w:rPr>
      <w:rFonts w:eastAsia="楷体"/>
      <w:spacing w:val="0"/>
      <w:position w:val="0"/>
      <w:sz w:val="21"/>
    </w:rPr>
  </w:style>
  <w:style w:type="character" w:customStyle="1" w:styleId="sect12312Char">
    <w:name w:val="sect1.2.312 Char"/>
    <w:aliases w:val="BOD 0 Char,sect1.2.3 Char,h3 Char,H3 Char,正文三级标题 Char,Heading 3 - old Char,Bold Head Char,bh Char,l3 Char,CT Char,Level 3 Head Char,Head3 Char,level_3 Char,PIM 3 Char,sect1.2.31 Char,sect1.2.32 Char,sect1.2.311 Char,sect1.2.33 Char"/>
    <w:rsid w:val="006B610C"/>
    <w:rPr>
      <w:rFonts w:ascii="黑体" w:eastAsia="黑体"/>
      <w:b/>
      <w:bCs/>
      <w:kern w:val="44"/>
      <w:sz w:val="28"/>
      <w:szCs w:val="28"/>
      <w:lang w:val="en-US" w:eastAsia="zh-CN" w:bidi="ar-SA"/>
    </w:rPr>
  </w:style>
  <w:style w:type="character" w:customStyle="1" w:styleId="H1CharChar">
    <w:name w:val="H1 Char Char"/>
    <w:aliases w:val="H1 Char Char1,标题 1 Char1,H1 Char4"/>
    <w:qFormat/>
    <w:rsid w:val="006B610C"/>
    <w:rPr>
      <w:rFonts w:eastAsia="仿宋_GB2312"/>
      <w:kern w:val="44"/>
      <w:sz w:val="21"/>
      <w:shd w:val="clear" w:color="auto" w:fill="FFFFFF"/>
      <w:lang w:val="en-US" w:eastAsia="zh-CN"/>
    </w:rPr>
  </w:style>
  <w:style w:type="character" w:customStyle="1" w:styleId="Charf3">
    <w:name w:val="图片表格 Char"/>
    <w:link w:val="aff4"/>
    <w:rsid w:val="006B610C"/>
    <w:rPr>
      <w:rFonts w:eastAsia="仿宋_GB2312"/>
      <w:b/>
      <w:kern w:val="28"/>
      <w:sz w:val="24"/>
      <w:szCs w:val="24"/>
    </w:rPr>
  </w:style>
  <w:style w:type="character" w:customStyle="1" w:styleId="111">
    <w:name w:val="不明显参考11"/>
    <w:qFormat/>
    <w:rsid w:val="006B610C"/>
    <w:rPr>
      <w:rFonts w:cs="Times New Roman"/>
      <w:sz w:val="24"/>
      <w:u w:val="single"/>
    </w:rPr>
  </w:style>
  <w:style w:type="character" w:customStyle="1" w:styleId="titleblack141">
    <w:name w:val="title_black_141"/>
    <w:qFormat/>
    <w:rsid w:val="006B610C"/>
    <w:rPr>
      <w:color w:val="000000"/>
      <w:sz w:val="21"/>
      <w:u w:val="none"/>
    </w:rPr>
  </w:style>
  <w:style w:type="character" w:customStyle="1" w:styleId="CharChar17">
    <w:name w:val="Char Char17"/>
    <w:rsid w:val="006B610C"/>
    <w:rPr>
      <w:rFonts w:eastAsia="宋体"/>
      <w:kern w:val="2"/>
      <w:sz w:val="18"/>
      <w:u w:val="single"/>
      <w:lang w:val="en-US" w:eastAsia="zh-CN"/>
    </w:rPr>
  </w:style>
  <w:style w:type="character" w:customStyle="1" w:styleId="CharChar3">
    <w:name w:val="Char Char3"/>
    <w:qFormat/>
    <w:rsid w:val="006B610C"/>
    <w:rPr>
      <w:rFonts w:eastAsia="仿宋_GB2312"/>
      <w:b/>
      <w:kern w:val="44"/>
      <w:sz w:val="28"/>
      <w:lang w:val="en-US" w:eastAsia="zh-CN"/>
    </w:rPr>
  </w:style>
  <w:style w:type="character" w:customStyle="1" w:styleId="CharChar27">
    <w:name w:val="Char Char27"/>
    <w:rsid w:val="006B610C"/>
    <w:rPr>
      <w:rFonts w:ascii="黑体" w:eastAsia="黑体"/>
      <w:b/>
      <w:kern w:val="44"/>
      <w:sz w:val="28"/>
      <w:lang w:val="en-US" w:eastAsia="zh-CN"/>
    </w:rPr>
  </w:style>
  <w:style w:type="character" w:customStyle="1" w:styleId="CharCharChar21">
    <w:name w:val="Char Char Char21"/>
    <w:qFormat/>
    <w:rsid w:val="006B610C"/>
    <w:rPr>
      <w:rFonts w:ascii="仿宋_GB2312" w:eastAsia="仿宋_GB2312"/>
      <w:b/>
      <w:kern w:val="44"/>
      <w:sz w:val="28"/>
      <w:lang w:val="en-US" w:eastAsia="zh-CN"/>
    </w:rPr>
  </w:style>
  <w:style w:type="character" w:customStyle="1" w:styleId="CharCharChar2">
    <w:name w:val="Char Char Char2"/>
    <w:rsid w:val="006B610C"/>
    <w:rPr>
      <w:rFonts w:ascii="仿宋_GB2312" w:eastAsia="仿宋_GB2312"/>
      <w:b/>
      <w:kern w:val="44"/>
      <w:sz w:val="28"/>
      <w:lang w:val="en-US" w:eastAsia="zh-CN"/>
    </w:rPr>
  </w:style>
  <w:style w:type="character" w:customStyle="1" w:styleId="3Char10">
    <w:name w:val="正文文本 3 Char1"/>
    <w:link w:val="32"/>
    <w:rsid w:val="006B610C"/>
    <w:rPr>
      <w:rFonts w:eastAsia="宋体"/>
      <w:sz w:val="16"/>
      <w:szCs w:val="16"/>
    </w:rPr>
  </w:style>
  <w:style w:type="character" w:customStyle="1" w:styleId="19">
    <w:name w:val="不明显强调1"/>
    <w:qFormat/>
    <w:rsid w:val="006B610C"/>
    <w:rPr>
      <w:rFonts w:cs="Times New Roman"/>
      <w:i/>
      <w:color w:val="5A5A5A"/>
    </w:rPr>
  </w:style>
  <w:style w:type="character" w:customStyle="1" w:styleId="font21">
    <w:name w:val="font21"/>
    <w:qFormat/>
    <w:rsid w:val="006B610C"/>
    <w:rPr>
      <w:rFonts w:ascii="仿宋_GB2312" w:eastAsia="仿宋_GB2312" w:cs="仿宋_GB2312" w:hint="eastAsia"/>
      <w:color w:val="000000"/>
      <w:sz w:val="21"/>
      <w:szCs w:val="21"/>
      <w:u w:val="none"/>
    </w:rPr>
  </w:style>
  <w:style w:type="character" w:customStyle="1" w:styleId="1a">
    <w:name w:val="书籍标题1"/>
    <w:qFormat/>
    <w:rsid w:val="006B610C"/>
    <w:rPr>
      <w:rFonts w:ascii="Cambria" w:eastAsia="宋体" w:hAnsi="Cambria" w:cs="Times New Roman"/>
      <w:b/>
      <w:i/>
      <w:sz w:val="24"/>
    </w:rPr>
  </w:style>
  <w:style w:type="character" w:customStyle="1" w:styleId="112">
    <w:name w:val="明显参考11"/>
    <w:qFormat/>
    <w:rsid w:val="006B610C"/>
    <w:rPr>
      <w:rFonts w:cs="Times New Roman"/>
      <w:b/>
      <w:sz w:val="24"/>
      <w:u w:val="single"/>
    </w:rPr>
  </w:style>
  <w:style w:type="character" w:customStyle="1" w:styleId="Char23">
    <w:name w:val="子 Char2"/>
    <w:aliases w:val="子系统 Char2,子系统1 Char2,子系统2 Char2,子系统3 Char2,子系统4 Char2,子系统11 Char2,子系统21 Char2,子系统31 Char2,子系统5 Char2,子系统12 Char2,子系统22 Char2,子系统32 Char2,子系统6 Char2,子系统13 Char2,子系统23 Char2,子系统33 Char2,子系统7 Char2,子系统14 Char2,子系统24 Char2,子系统34 Char2,子系统8 Char2"/>
    <w:rsid w:val="006B610C"/>
    <w:rPr>
      <w:rFonts w:ascii="黑体" w:eastAsia="黑体" w:hAnsi="Times New Roman" w:cs="Times New Roman"/>
      <w:b/>
      <w:bCs/>
      <w:kern w:val="28"/>
      <w:sz w:val="30"/>
      <w:szCs w:val="30"/>
    </w:rPr>
  </w:style>
  <w:style w:type="character" w:customStyle="1" w:styleId="113">
    <w:name w:val="书籍标题11"/>
    <w:qFormat/>
    <w:rsid w:val="006B610C"/>
    <w:rPr>
      <w:rFonts w:ascii="Cambria" w:eastAsia="宋体" w:hAnsi="Cambria" w:cs="Times New Roman"/>
      <w:b/>
      <w:i/>
      <w:sz w:val="24"/>
    </w:rPr>
  </w:style>
  <w:style w:type="character" w:customStyle="1" w:styleId="sect123Char2">
    <w:name w:val="sect1.2.3 Char2"/>
    <w:aliases w:val="h3 Char2,H3 Char2,正文三级标题 Char2,Heading 3 - old Char2,Bold Head Char2,bh Char2,l3 Char2,CT Char2,Level 3 Head Char2,Head3 Char2,level_3 Char2,PIM 3 Char2,sect1.2.31 Char2,sect1.2.32 Char2,sect1.2.311 Char2,sect1.2.33 Char2,BOD 0 Char2"/>
    <w:rsid w:val="006B610C"/>
    <w:rPr>
      <w:rFonts w:ascii="黑体" w:eastAsia="黑体" w:hAnsi="Times New Roman" w:cs="Times New Roman"/>
      <w:b/>
      <w:bCs/>
      <w:kern w:val="28"/>
      <w:sz w:val="28"/>
      <w:szCs w:val="28"/>
    </w:rPr>
  </w:style>
  <w:style w:type="character" w:customStyle="1" w:styleId="digest1">
    <w:name w:val="digest1"/>
    <w:qFormat/>
    <w:rsid w:val="006B610C"/>
    <w:rPr>
      <w:rFonts w:cs="Times New Roman"/>
      <w:color w:val="3A4343"/>
      <w:sz w:val="20"/>
      <w:szCs w:val="20"/>
    </w:rPr>
  </w:style>
  <w:style w:type="character" w:customStyle="1" w:styleId="ttag">
    <w:name w:val="t_tag"/>
    <w:rsid w:val="006B610C"/>
    <w:rPr>
      <w:rFonts w:cs="Times New Roman"/>
    </w:rPr>
  </w:style>
  <w:style w:type="character" w:customStyle="1" w:styleId="apple-style-span">
    <w:name w:val="apple-style-span"/>
    <w:qFormat/>
    <w:rsid w:val="006B610C"/>
    <w:rPr>
      <w:rFonts w:cs="Times New Roman"/>
    </w:rPr>
  </w:style>
  <w:style w:type="character" w:customStyle="1" w:styleId="CharChar10">
    <w:name w:val="Char Char1"/>
    <w:rsid w:val="006B610C"/>
    <w:rPr>
      <w:rFonts w:ascii="Arial" w:eastAsia="黑体" w:hAnsi="Arial"/>
      <w:b/>
      <w:bCs/>
      <w:kern w:val="28"/>
      <w:sz w:val="28"/>
      <w:szCs w:val="28"/>
      <w:lang w:val="en-US" w:eastAsia="zh-CN" w:bidi="ar-SA"/>
    </w:rPr>
  </w:style>
  <w:style w:type="character" w:customStyle="1" w:styleId="114">
    <w:name w:val="明显强调11"/>
    <w:qFormat/>
    <w:rsid w:val="006B610C"/>
    <w:rPr>
      <w:rFonts w:cs="Times New Roman"/>
      <w:b/>
      <w:i/>
      <w:sz w:val="24"/>
      <w:u w:val="single"/>
    </w:rPr>
  </w:style>
  <w:style w:type="character" w:customStyle="1" w:styleId="Charf4">
    <w:name w:val="标题三 Char"/>
    <w:link w:val="aff5"/>
    <w:qFormat/>
    <w:rsid w:val="006B610C"/>
    <w:rPr>
      <w:rFonts w:eastAsia="仿宋_GB2312"/>
      <w:b/>
      <w:bCs/>
      <w:kern w:val="44"/>
      <w:sz w:val="24"/>
      <w:szCs w:val="30"/>
    </w:rPr>
  </w:style>
  <w:style w:type="character" w:customStyle="1" w:styleId="Charf5">
    <w:name w:val="标题五 Char"/>
    <w:link w:val="aff6"/>
    <w:qFormat/>
    <w:rsid w:val="006B610C"/>
    <w:rPr>
      <w:rFonts w:eastAsia="仿宋_GB2312"/>
      <w:b/>
      <w:kern w:val="28"/>
      <w:sz w:val="24"/>
      <w:szCs w:val="24"/>
    </w:rPr>
  </w:style>
  <w:style w:type="character" w:customStyle="1" w:styleId="z-Char0">
    <w:name w:val="z-窗体顶端 Char"/>
    <w:link w:val="z-10"/>
    <w:rsid w:val="006B610C"/>
    <w:rPr>
      <w:rFonts w:ascii="Arial" w:eastAsia="宋体" w:hAnsi="Arial" w:cs="Arial"/>
      <w:vanish/>
      <w:sz w:val="16"/>
      <w:szCs w:val="16"/>
    </w:rPr>
  </w:style>
  <w:style w:type="character" w:customStyle="1" w:styleId="Charf6">
    <w:name w:val="样式 正文文本 + Char"/>
    <w:link w:val="aff7"/>
    <w:qFormat/>
    <w:rsid w:val="006B610C"/>
    <w:rPr>
      <w:rFonts w:ascii="宋体" w:eastAsia="宋体" w:hAnsi="宋体"/>
      <w:szCs w:val="24"/>
    </w:rPr>
  </w:style>
  <w:style w:type="character" w:customStyle="1" w:styleId="-3CharChar">
    <w:name w:val="标题-3 Char Char"/>
    <w:qFormat/>
    <w:rsid w:val="006B610C"/>
    <w:rPr>
      <w:rFonts w:ascii="宋体" w:eastAsia="仿宋_GB2312" w:hAnsi="宋体"/>
      <w:b/>
      <w:kern w:val="24"/>
      <w:sz w:val="28"/>
      <w:lang w:val="en-US" w:eastAsia="zh-CN" w:bidi="ar-SA"/>
    </w:rPr>
  </w:style>
  <w:style w:type="character" w:customStyle="1" w:styleId="CharChar4">
    <w:name w:val="Char Char4"/>
    <w:qFormat/>
    <w:rsid w:val="006B610C"/>
    <w:rPr>
      <w:rFonts w:ascii="宋体" w:eastAsia="仿宋_GB2312" w:hAnsi="宋体"/>
      <w:b/>
      <w:kern w:val="24"/>
      <w:sz w:val="28"/>
      <w:lang w:val="en-US" w:eastAsia="zh-CN" w:bidi="ar-SA"/>
    </w:rPr>
  </w:style>
  <w:style w:type="character" w:customStyle="1" w:styleId="CharChar9">
    <w:name w:val="Char Char9"/>
    <w:qFormat/>
    <w:rsid w:val="006B610C"/>
    <w:rPr>
      <w:rFonts w:ascii="Arial" w:eastAsia="黑体" w:hAnsi="Arial"/>
      <w:b/>
      <w:bCs/>
      <w:kern w:val="28"/>
      <w:sz w:val="28"/>
      <w:szCs w:val="28"/>
      <w:lang w:val="en-US" w:eastAsia="zh-CN" w:bidi="ar-SA"/>
    </w:rPr>
  </w:style>
  <w:style w:type="character" w:customStyle="1" w:styleId="CharChar8">
    <w:name w:val="Char Char8"/>
    <w:qFormat/>
    <w:rsid w:val="006B610C"/>
    <w:rPr>
      <w:rFonts w:ascii="宋体" w:eastAsia="仿宋_GB2312" w:hAnsi="宋体"/>
      <w:b/>
      <w:kern w:val="24"/>
      <w:sz w:val="28"/>
      <w:lang w:val="en-US" w:eastAsia="zh-CN" w:bidi="ar-SA"/>
    </w:rPr>
  </w:style>
  <w:style w:type="character" w:customStyle="1" w:styleId="CharChar111">
    <w:name w:val="Char Char111"/>
    <w:rsid w:val="006B610C"/>
    <w:rPr>
      <w:rFonts w:ascii="Arial" w:eastAsia="黑体" w:hAnsi="Arial"/>
      <w:b/>
      <w:bCs/>
      <w:kern w:val="28"/>
      <w:sz w:val="28"/>
      <w:szCs w:val="28"/>
      <w:lang w:val="en-US" w:eastAsia="zh-CN" w:bidi="ar-SA"/>
    </w:rPr>
  </w:style>
  <w:style w:type="character" w:customStyle="1" w:styleId="font111">
    <w:name w:val="font111"/>
    <w:rsid w:val="006B610C"/>
    <w:rPr>
      <w:rFonts w:ascii="ˎ̥" w:hAnsi="ˎ̥" w:cs="Arial" w:hint="default"/>
      <w:color w:val="333333"/>
      <w:sz w:val="18"/>
      <w:szCs w:val="18"/>
    </w:rPr>
  </w:style>
  <w:style w:type="character" w:customStyle="1" w:styleId="4CharChar">
    <w:name w:val="标题 4 Char Char"/>
    <w:qFormat/>
    <w:rsid w:val="006B610C"/>
    <w:rPr>
      <w:rFonts w:ascii="Arial" w:eastAsia="仿宋_GB2312" w:hAnsi="Arial"/>
      <w:b/>
      <w:bCs/>
      <w:kern w:val="28"/>
      <w:sz w:val="28"/>
      <w:szCs w:val="28"/>
      <w:lang w:val="en-US" w:eastAsia="zh-CN" w:bidi="ar-SA"/>
    </w:rPr>
  </w:style>
  <w:style w:type="character" w:customStyle="1" w:styleId="CharChar7">
    <w:name w:val="Char Char7"/>
    <w:qFormat/>
    <w:rsid w:val="006B610C"/>
    <w:rPr>
      <w:rFonts w:ascii="仿宋_GB2312" w:eastAsia="仿宋_GB2312" w:hAnsi="华文宋体"/>
      <w:b/>
      <w:bCs/>
      <w:kern w:val="48"/>
      <w:sz w:val="32"/>
      <w:szCs w:val="32"/>
      <w:shd w:val="clear" w:color="auto" w:fill="FFFFFF"/>
      <w:lang w:val="en-US" w:eastAsia="zh-CN" w:bidi="ar-SA"/>
    </w:rPr>
  </w:style>
  <w:style w:type="character" w:customStyle="1" w:styleId="5CharChar0">
    <w:name w:val="标题 5 Char Char"/>
    <w:qFormat/>
    <w:rsid w:val="006B610C"/>
    <w:rPr>
      <w:rFonts w:ascii="宋体" w:eastAsia="仿宋_GB2312" w:hAnsi="宋体"/>
      <w:b/>
      <w:kern w:val="24"/>
      <w:sz w:val="24"/>
      <w:lang w:val="en-US" w:eastAsia="zh-CN" w:bidi="ar-SA"/>
    </w:rPr>
  </w:style>
  <w:style w:type="character" w:customStyle="1" w:styleId="CharChar631">
    <w:name w:val="Char Char631"/>
    <w:rsid w:val="006B610C"/>
    <w:rPr>
      <w:rFonts w:ascii="黑体" w:eastAsia="黑体"/>
      <w:b/>
      <w:bCs/>
      <w:kern w:val="48"/>
      <w:sz w:val="28"/>
      <w:szCs w:val="32"/>
      <w:shd w:val="clear" w:color="auto" w:fill="FFFFFF"/>
      <w:lang w:val="en-US" w:eastAsia="zh-CN" w:bidi="ar-SA"/>
    </w:rPr>
  </w:style>
  <w:style w:type="character" w:customStyle="1" w:styleId="jianju1">
    <w:name w:val="jianju1"/>
    <w:qFormat/>
    <w:rsid w:val="006B610C"/>
    <w:rPr>
      <w:color w:val="000000"/>
      <w:sz w:val="20"/>
      <w:szCs w:val="20"/>
      <w:u w:val="none"/>
    </w:rPr>
  </w:style>
  <w:style w:type="character" w:customStyle="1" w:styleId="apple-converted-space">
    <w:name w:val="apple-converted-space"/>
    <w:rsid w:val="006B610C"/>
  </w:style>
  <w:style w:type="character" w:customStyle="1" w:styleId="cp">
    <w:name w:val="cp"/>
    <w:rsid w:val="006B610C"/>
  </w:style>
  <w:style w:type="character" w:customStyle="1" w:styleId="CharChar231">
    <w:name w:val="Char Char231"/>
    <w:rsid w:val="006B610C"/>
    <w:rPr>
      <w:rFonts w:ascii="Times New Roman" w:eastAsia="仿宋_GB2312" w:hAnsi="Times New Roman" w:cs="Times New Roman"/>
      <w:kern w:val="28"/>
      <w:sz w:val="24"/>
      <w:szCs w:val="24"/>
    </w:rPr>
  </w:style>
  <w:style w:type="character" w:customStyle="1" w:styleId="CharCharChar22">
    <w:name w:val="Char Char Char22"/>
    <w:rsid w:val="006B610C"/>
    <w:rPr>
      <w:rFonts w:ascii="仿宋_GB2312" w:eastAsia="仿宋_GB2312"/>
      <w:b/>
      <w:bCs/>
      <w:kern w:val="44"/>
      <w:sz w:val="24"/>
      <w:szCs w:val="28"/>
      <w:lang w:val="en-US" w:eastAsia="zh-CN" w:bidi="ar-SA"/>
    </w:rPr>
  </w:style>
  <w:style w:type="character" w:customStyle="1" w:styleId="CharChar41">
    <w:name w:val="Char Char41"/>
    <w:qFormat/>
    <w:rsid w:val="006B610C"/>
    <w:rPr>
      <w:rFonts w:ascii="宋体" w:eastAsia="仿宋_GB2312" w:hAnsi="宋体"/>
      <w:b/>
      <w:kern w:val="24"/>
      <w:sz w:val="28"/>
      <w:lang w:val="en-US" w:eastAsia="zh-CN" w:bidi="ar-SA"/>
    </w:rPr>
  </w:style>
  <w:style w:type="character" w:customStyle="1" w:styleId="115">
    <w:name w:val="标题11"/>
    <w:rsid w:val="006B610C"/>
  </w:style>
  <w:style w:type="character" w:customStyle="1" w:styleId="CharChar91">
    <w:name w:val="Char Char91"/>
    <w:qFormat/>
    <w:rsid w:val="006B610C"/>
    <w:rPr>
      <w:rFonts w:ascii="Arial" w:eastAsia="黑体" w:hAnsi="Arial"/>
      <w:b/>
      <w:bCs/>
      <w:kern w:val="28"/>
      <w:sz w:val="28"/>
      <w:szCs w:val="28"/>
      <w:lang w:val="en-US" w:eastAsia="zh-CN" w:bidi="ar-SA"/>
    </w:rPr>
  </w:style>
  <w:style w:type="character" w:customStyle="1" w:styleId="CharChar81">
    <w:name w:val="Char Char81"/>
    <w:qFormat/>
    <w:rsid w:val="006B610C"/>
    <w:rPr>
      <w:rFonts w:ascii="宋体" w:eastAsia="仿宋_GB2312" w:hAnsi="宋体"/>
      <w:b/>
      <w:kern w:val="24"/>
      <w:sz w:val="28"/>
      <w:lang w:val="en-US" w:eastAsia="zh-CN" w:bidi="ar-SA"/>
    </w:rPr>
  </w:style>
  <w:style w:type="character" w:customStyle="1" w:styleId="CharChar211">
    <w:name w:val="Char Char211"/>
    <w:rsid w:val="006B610C"/>
    <w:rPr>
      <w:rFonts w:ascii="黑体" w:eastAsia="黑体"/>
      <w:b/>
      <w:bCs/>
      <w:kern w:val="44"/>
      <w:sz w:val="28"/>
      <w:szCs w:val="28"/>
      <w:lang w:val="en-US" w:eastAsia="zh-CN" w:bidi="ar-SA"/>
    </w:rPr>
  </w:style>
  <w:style w:type="character" w:customStyle="1" w:styleId="CharChar51">
    <w:name w:val="Char Char51"/>
    <w:qFormat/>
    <w:rsid w:val="006B610C"/>
    <w:rPr>
      <w:rFonts w:ascii="宋体" w:eastAsia="仿宋_GB2312" w:hAnsi="宋体"/>
      <w:b/>
      <w:kern w:val="24"/>
      <w:sz w:val="28"/>
      <w:lang w:val="en-US" w:eastAsia="zh-CN" w:bidi="ar-SA"/>
    </w:rPr>
  </w:style>
  <w:style w:type="character" w:customStyle="1" w:styleId="CharChar71">
    <w:name w:val="Char Char71"/>
    <w:rsid w:val="006B610C"/>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rsid w:val="006B610C"/>
    <w:rPr>
      <w:color w:val="C1DDF5"/>
    </w:rPr>
  </w:style>
  <w:style w:type="character" w:customStyle="1" w:styleId="1b">
    <w:name w:val="已访问的超链接1"/>
    <w:rsid w:val="006B610C"/>
    <w:rPr>
      <w:color w:val="800080"/>
      <w:u w:val="single"/>
    </w:rPr>
  </w:style>
  <w:style w:type="character" w:customStyle="1" w:styleId="Charf7">
    <w:name w:val="文档结构图 Char"/>
    <w:qFormat/>
    <w:rsid w:val="006B610C"/>
    <w:rPr>
      <w:rFonts w:ascii="Times New Roman" w:eastAsia="仿宋_GB2312" w:hAnsi="Times New Roman" w:cs="Times New Roman"/>
      <w:kern w:val="28"/>
      <w:sz w:val="24"/>
      <w:szCs w:val="24"/>
      <w:shd w:val="clear" w:color="auto" w:fill="000080"/>
    </w:rPr>
  </w:style>
  <w:style w:type="character" w:customStyle="1" w:styleId="2Char2">
    <w:name w:val="正文文本缩进 2 Char"/>
    <w:qFormat/>
    <w:rsid w:val="006B610C"/>
    <w:rPr>
      <w:rFonts w:ascii="Times New Roman" w:eastAsia="仿宋_GB2312" w:hAnsi="Times New Roman" w:cs="Times New Roman"/>
      <w:kern w:val="28"/>
      <w:sz w:val="24"/>
      <w:szCs w:val="24"/>
    </w:rPr>
  </w:style>
  <w:style w:type="character" w:customStyle="1" w:styleId="H1Char2">
    <w:name w:val="H1 Char2"/>
    <w:aliases w:val="H1 Char Char Char2"/>
    <w:qFormat/>
    <w:rsid w:val="006B610C"/>
    <w:rPr>
      <w:rFonts w:ascii="黑体" w:eastAsia="仿宋_GB2312"/>
      <w:b/>
      <w:bCs/>
      <w:kern w:val="48"/>
      <w:sz w:val="30"/>
      <w:szCs w:val="30"/>
      <w:lang w:val="en-US" w:eastAsia="zh-CN" w:bidi="ar-SA"/>
    </w:rPr>
  </w:style>
  <w:style w:type="character" w:customStyle="1" w:styleId="Charf8">
    <w:name w:val="正文首行缩进 Char"/>
    <w:qFormat/>
    <w:rsid w:val="006B610C"/>
    <w:rPr>
      <w:rFonts w:ascii="Times New Roman" w:eastAsia="宋体" w:hAnsi="Times New Roman" w:cs="Times New Roman"/>
      <w:kern w:val="28"/>
      <w:sz w:val="24"/>
      <w:szCs w:val="24"/>
    </w:rPr>
  </w:style>
  <w:style w:type="character" w:customStyle="1" w:styleId="Charf9">
    <w:name w:val="正文缩进 Char"/>
    <w:rsid w:val="006B610C"/>
    <w:rPr>
      <w:rFonts w:ascii="Times New Roman" w:eastAsia="宋体" w:hAnsi="Times New Roman" w:cs="Times New Roman"/>
      <w:szCs w:val="24"/>
    </w:rPr>
  </w:style>
  <w:style w:type="character" w:customStyle="1" w:styleId="Charfa">
    <w:name w:val="批注框文本 Char"/>
    <w:qFormat/>
    <w:rsid w:val="006B610C"/>
    <w:rPr>
      <w:rFonts w:ascii="宋体" w:eastAsia="宋体" w:hAnsi="宋体" w:cs="宋体"/>
      <w:kern w:val="0"/>
      <w:sz w:val="18"/>
      <w:szCs w:val="18"/>
    </w:rPr>
  </w:style>
  <w:style w:type="character" w:customStyle="1" w:styleId="Charfb">
    <w:name w:val="日期 Char"/>
    <w:qFormat/>
    <w:rsid w:val="006B610C"/>
    <w:rPr>
      <w:rFonts w:ascii="Times New Roman" w:eastAsia="仿宋_GB2312" w:hAnsi="Times New Roman" w:cs="Times New Roman"/>
      <w:kern w:val="28"/>
      <w:sz w:val="24"/>
      <w:szCs w:val="24"/>
    </w:rPr>
  </w:style>
  <w:style w:type="character" w:customStyle="1" w:styleId="Charfc">
    <w:name w:val="批注文字 Char"/>
    <w:qFormat/>
    <w:rsid w:val="006B610C"/>
    <w:rPr>
      <w:rFonts w:ascii="宋体" w:eastAsia="宋体" w:hAnsi="宋体" w:cs="宋体"/>
      <w:kern w:val="0"/>
      <w:sz w:val="24"/>
      <w:szCs w:val="24"/>
    </w:rPr>
  </w:style>
  <w:style w:type="character" w:customStyle="1" w:styleId="3Char2">
    <w:name w:val="正文文本缩进 3 Char"/>
    <w:qFormat/>
    <w:rsid w:val="006B610C"/>
    <w:rPr>
      <w:rFonts w:ascii="Times New Roman" w:eastAsia="仿宋_GB2312" w:hAnsi="Times New Roman" w:cs="Times New Roman"/>
      <w:kern w:val="28"/>
      <w:sz w:val="16"/>
      <w:szCs w:val="16"/>
    </w:rPr>
  </w:style>
  <w:style w:type="character" w:customStyle="1" w:styleId="3Char11">
    <w:name w:val="标题 3 Char1"/>
    <w:qFormat/>
    <w:rsid w:val="006B610C"/>
    <w:rPr>
      <w:rFonts w:ascii="黑体" w:eastAsia="黑体" w:hAnsi="Times New Roman" w:cs="Times New Roman"/>
      <w:b/>
      <w:bCs/>
      <w:kern w:val="0"/>
      <w:sz w:val="28"/>
      <w:szCs w:val="28"/>
    </w:rPr>
  </w:style>
  <w:style w:type="character" w:customStyle="1" w:styleId="Char1d">
    <w:name w:val="纯文本 Char1"/>
    <w:locked/>
    <w:rsid w:val="006B610C"/>
    <w:rPr>
      <w:rFonts w:eastAsia="仿宋_GB2312"/>
      <w:kern w:val="28"/>
      <w:sz w:val="24"/>
      <w:lang w:val="en-US" w:eastAsia="zh-CN"/>
    </w:rPr>
  </w:style>
  <w:style w:type="character" w:customStyle="1" w:styleId="Char1e">
    <w:name w:val="正文文本缩进 Char1"/>
    <w:rsid w:val="006B610C"/>
    <w:rPr>
      <w:kern w:val="2"/>
      <w:sz w:val="21"/>
    </w:rPr>
  </w:style>
  <w:style w:type="paragraph" w:styleId="af9">
    <w:name w:val="Plain Text"/>
    <w:basedOn w:val="a1"/>
    <w:link w:val="Char22"/>
    <w:qFormat/>
    <w:rsid w:val="006B610C"/>
    <w:pPr>
      <w:jc w:val="center"/>
    </w:pPr>
    <w:rPr>
      <w:kern w:val="28"/>
      <w:sz w:val="24"/>
      <w:szCs w:val="24"/>
    </w:rPr>
  </w:style>
  <w:style w:type="character" w:customStyle="1" w:styleId="Char30">
    <w:name w:val="纯文本 Char3"/>
    <w:basedOn w:val="a3"/>
    <w:uiPriority w:val="99"/>
    <w:semiHidden/>
    <w:rsid w:val="006B610C"/>
    <w:rPr>
      <w:rFonts w:ascii="宋体" w:eastAsia="宋体" w:hAnsi="Courier New" w:cs="Courier New"/>
      <w:szCs w:val="21"/>
    </w:rPr>
  </w:style>
  <w:style w:type="paragraph" w:styleId="51">
    <w:name w:val="toc 5"/>
    <w:basedOn w:val="a1"/>
    <w:next w:val="a1"/>
    <w:qFormat/>
    <w:rsid w:val="006B610C"/>
    <w:pPr>
      <w:adjustRightInd w:val="0"/>
      <w:spacing w:line="360" w:lineRule="atLeast"/>
      <w:ind w:left="1360"/>
      <w:jc w:val="left"/>
      <w:textAlignment w:val="baseline"/>
    </w:pPr>
    <w:rPr>
      <w:rFonts w:ascii="Calibri" w:eastAsia="宋体" w:hAnsi="Calibri" w:cs="Calibri"/>
      <w:kern w:val="0"/>
      <w:sz w:val="18"/>
      <w:szCs w:val="18"/>
    </w:rPr>
  </w:style>
  <w:style w:type="paragraph" w:styleId="aff8">
    <w:name w:val="Normal (Web)"/>
    <w:basedOn w:val="a1"/>
    <w:qFormat/>
    <w:rsid w:val="006B610C"/>
    <w:pPr>
      <w:widowControl/>
      <w:spacing w:before="100" w:beforeAutospacing="1" w:after="100" w:afterAutospacing="1"/>
      <w:jc w:val="left"/>
    </w:pPr>
    <w:rPr>
      <w:rFonts w:ascii="宋体" w:eastAsia="宋体" w:hAnsi="宋体"/>
      <w:color w:val="000000"/>
      <w:kern w:val="0"/>
      <w:sz w:val="18"/>
      <w:szCs w:val="18"/>
    </w:rPr>
  </w:style>
  <w:style w:type="paragraph" w:styleId="80">
    <w:name w:val="toc 8"/>
    <w:basedOn w:val="a1"/>
    <w:next w:val="a1"/>
    <w:qFormat/>
    <w:rsid w:val="006B610C"/>
    <w:pPr>
      <w:adjustRightInd w:val="0"/>
      <w:spacing w:line="360" w:lineRule="atLeast"/>
      <w:ind w:left="2380"/>
      <w:jc w:val="left"/>
      <w:textAlignment w:val="baseline"/>
    </w:pPr>
    <w:rPr>
      <w:rFonts w:ascii="Calibri" w:eastAsia="宋体" w:hAnsi="Calibri" w:cs="Calibri"/>
      <w:kern w:val="0"/>
      <w:sz w:val="18"/>
      <w:szCs w:val="18"/>
    </w:rPr>
  </w:style>
  <w:style w:type="paragraph" w:styleId="HTML4">
    <w:name w:val="HTML Preformatted"/>
    <w:basedOn w:val="a1"/>
    <w:link w:val="HTMLChar1"/>
    <w:qFormat/>
    <w:rsid w:val="006B6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rPr>
  </w:style>
  <w:style w:type="character" w:customStyle="1" w:styleId="HTMLChar2">
    <w:name w:val="HTML 预设格式 Char2"/>
    <w:basedOn w:val="a3"/>
    <w:uiPriority w:val="99"/>
    <w:semiHidden/>
    <w:rsid w:val="006B610C"/>
    <w:rPr>
      <w:rFonts w:ascii="Courier New" w:hAnsi="Courier New" w:cs="Courier New"/>
      <w:sz w:val="20"/>
      <w:szCs w:val="20"/>
    </w:rPr>
  </w:style>
  <w:style w:type="paragraph" w:styleId="22">
    <w:name w:val="Body Text 2"/>
    <w:basedOn w:val="a1"/>
    <w:link w:val="2Char0"/>
    <w:qFormat/>
    <w:rsid w:val="006B610C"/>
    <w:pPr>
      <w:spacing w:beforeLines="30" w:before="93" w:afterLines="30" w:after="93" w:line="300" w:lineRule="auto"/>
      <w:ind w:rightChars="26" w:right="62"/>
    </w:pPr>
    <w:rPr>
      <w:spacing w:val="-20"/>
      <w:kern w:val="28"/>
      <w:sz w:val="24"/>
      <w:szCs w:val="24"/>
    </w:rPr>
  </w:style>
  <w:style w:type="character" w:customStyle="1" w:styleId="2Char11">
    <w:name w:val="正文文本 2 Char1"/>
    <w:basedOn w:val="a3"/>
    <w:uiPriority w:val="99"/>
    <w:semiHidden/>
    <w:rsid w:val="006B610C"/>
  </w:style>
  <w:style w:type="paragraph" w:styleId="23">
    <w:name w:val="toc 2"/>
    <w:basedOn w:val="a1"/>
    <w:next w:val="a1"/>
    <w:qFormat/>
    <w:rsid w:val="006B610C"/>
    <w:pPr>
      <w:tabs>
        <w:tab w:val="right" w:leader="dot" w:pos="8296"/>
      </w:tabs>
      <w:adjustRightInd w:val="0"/>
      <w:spacing w:beforeLines="50" w:before="156"/>
      <w:ind w:left="340"/>
      <w:jc w:val="left"/>
      <w:textAlignment w:val="baseline"/>
    </w:pPr>
    <w:rPr>
      <w:rFonts w:ascii="宋体" w:eastAsia="宋体" w:hAnsi="宋体" w:cs="Calibri"/>
      <w:b/>
      <w:smallCaps/>
      <w:kern w:val="0"/>
      <w:sz w:val="24"/>
      <w:szCs w:val="20"/>
    </w:rPr>
  </w:style>
  <w:style w:type="paragraph" w:styleId="21">
    <w:name w:val="Body Text Indent 2"/>
    <w:basedOn w:val="a1"/>
    <w:link w:val="2Char1"/>
    <w:qFormat/>
    <w:rsid w:val="006B610C"/>
    <w:pPr>
      <w:spacing w:line="400" w:lineRule="exact"/>
      <w:ind w:firstLine="540"/>
    </w:pPr>
    <w:rPr>
      <w:rFonts w:ascii="仿宋_GB2312"/>
      <w:sz w:val="24"/>
      <w:szCs w:val="24"/>
    </w:rPr>
  </w:style>
  <w:style w:type="character" w:customStyle="1" w:styleId="2Char20">
    <w:name w:val="正文文本缩进 2 Char2"/>
    <w:basedOn w:val="a3"/>
    <w:uiPriority w:val="99"/>
    <w:semiHidden/>
    <w:rsid w:val="006B610C"/>
  </w:style>
  <w:style w:type="paragraph" w:styleId="a2">
    <w:name w:val="Body Text"/>
    <w:basedOn w:val="a1"/>
    <w:link w:val="Char1"/>
    <w:qFormat/>
    <w:rsid w:val="006B610C"/>
    <w:pPr>
      <w:spacing w:beforeLines="30" w:before="93" w:afterLines="30" w:after="120" w:line="300" w:lineRule="auto"/>
      <w:ind w:firstLineChars="200" w:firstLine="480"/>
    </w:pPr>
    <w:rPr>
      <w:kern w:val="28"/>
      <w:sz w:val="24"/>
      <w:szCs w:val="24"/>
    </w:rPr>
  </w:style>
  <w:style w:type="character" w:customStyle="1" w:styleId="Char24">
    <w:name w:val="正文文本 Char2"/>
    <w:basedOn w:val="a3"/>
    <w:uiPriority w:val="99"/>
    <w:semiHidden/>
    <w:rsid w:val="006B610C"/>
  </w:style>
  <w:style w:type="paragraph" w:customStyle="1" w:styleId="xl844">
    <w:name w:val="xl844"/>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styleId="af6">
    <w:name w:val="annotation text"/>
    <w:basedOn w:val="a1"/>
    <w:link w:val="Char16"/>
    <w:semiHidden/>
    <w:rsid w:val="006B610C"/>
    <w:pPr>
      <w:jc w:val="left"/>
    </w:pPr>
  </w:style>
  <w:style w:type="character" w:customStyle="1" w:styleId="Char25">
    <w:name w:val="批注文字 Char2"/>
    <w:basedOn w:val="a3"/>
    <w:uiPriority w:val="99"/>
    <w:semiHidden/>
    <w:rsid w:val="006B610C"/>
  </w:style>
  <w:style w:type="paragraph" w:styleId="afe">
    <w:name w:val="annotation subject"/>
    <w:basedOn w:val="af6"/>
    <w:next w:val="af6"/>
    <w:link w:val="Char1b"/>
    <w:qFormat/>
    <w:rsid w:val="006B610C"/>
    <w:rPr>
      <w:rFonts w:eastAsia="宋体"/>
      <w:b/>
      <w:bCs/>
      <w:kern w:val="28"/>
      <w:sz w:val="24"/>
      <w:szCs w:val="24"/>
    </w:rPr>
  </w:style>
  <w:style w:type="character" w:customStyle="1" w:styleId="Char26">
    <w:name w:val="批注主题 Char2"/>
    <w:basedOn w:val="Char25"/>
    <w:uiPriority w:val="99"/>
    <w:semiHidden/>
    <w:rsid w:val="006B610C"/>
    <w:rPr>
      <w:b/>
      <w:bCs/>
    </w:rPr>
  </w:style>
  <w:style w:type="paragraph" w:customStyle="1" w:styleId="Char2CharCharCharCharChar1Char">
    <w:name w:val="Char2 Char Char Char Char Char1 Char"/>
    <w:basedOn w:val="a1"/>
    <w:qFormat/>
    <w:rsid w:val="006B610C"/>
    <w:pPr>
      <w:tabs>
        <w:tab w:val="left" w:pos="900"/>
      </w:tabs>
      <w:ind w:left="900" w:hanging="420"/>
    </w:pPr>
    <w:rPr>
      <w:rFonts w:eastAsia="宋体"/>
      <w:sz w:val="24"/>
      <w:szCs w:val="24"/>
    </w:rPr>
  </w:style>
  <w:style w:type="paragraph" w:styleId="aff9">
    <w:name w:val="table of figures"/>
    <w:basedOn w:val="a1"/>
    <w:next w:val="a1"/>
    <w:qFormat/>
    <w:rsid w:val="006B610C"/>
    <w:pPr>
      <w:spacing w:beforeLines="30" w:before="93" w:afterLines="30" w:after="93" w:line="300" w:lineRule="auto"/>
      <w:ind w:leftChars="200" w:left="200" w:hangingChars="200" w:hanging="200"/>
    </w:pPr>
    <w:rPr>
      <w:kern w:val="28"/>
      <w:sz w:val="24"/>
      <w:szCs w:val="24"/>
    </w:rPr>
  </w:style>
  <w:style w:type="paragraph" w:customStyle="1" w:styleId="xl75">
    <w:name w:val="xl75"/>
    <w:basedOn w:val="a1"/>
    <w:rsid w:val="006B610C"/>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styleId="afb">
    <w:name w:val="footnote text"/>
    <w:basedOn w:val="a1"/>
    <w:link w:val="Char19"/>
    <w:qFormat/>
    <w:rsid w:val="006B610C"/>
    <w:pPr>
      <w:snapToGrid w:val="0"/>
      <w:spacing w:beforeLines="30" w:before="93" w:afterLines="30" w:after="93" w:line="300" w:lineRule="auto"/>
      <w:ind w:firstLineChars="200" w:firstLine="480"/>
      <w:jc w:val="left"/>
    </w:pPr>
    <w:rPr>
      <w:rFonts w:ascii="Arial" w:eastAsia="黑体" w:hAnsi="Arial"/>
      <w:b/>
      <w:kern w:val="28"/>
      <w:sz w:val="28"/>
    </w:rPr>
  </w:style>
  <w:style w:type="character" w:customStyle="1" w:styleId="Char31">
    <w:name w:val="脚注文本 Char3"/>
    <w:basedOn w:val="a3"/>
    <w:semiHidden/>
    <w:rsid w:val="006B610C"/>
    <w:rPr>
      <w:sz w:val="18"/>
      <w:szCs w:val="18"/>
    </w:rPr>
  </w:style>
  <w:style w:type="paragraph" w:styleId="70">
    <w:name w:val="toc 7"/>
    <w:basedOn w:val="a1"/>
    <w:next w:val="a1"/>
    <w:qFormat/>
    <w:rsid w:val="006B610C"/>
    <w:pPr>
      <w:adjustRightInd w:val="0"/>
      <w:spacing w:line="360" w:lineRule="atLeast"/>
      <w:ind w:left="2040"/>
      <w:jc w:val="left"/>
      <w:textAlignment w:val="baseline"/>
    </w:pPr>
    <w:rPr>
      <w:rFonts w:ascii="Calibri" w:eastAsia="宋体" w:hAnsi="Calibri" w:cs="Calibri"/>
      <w:kern w:val="0"/>
      <w:sz w:val="18"/>
      <w:szCs w:val="18"/>
    </w:rPr>
  </w:style>
  <w:style w:type="paragraph" w:styleId="af5">
    <w:name w:val="Body Text First Indent"/>
    <w:basedOn w:val="a2"/>
    <w:link w:val="Char15"/>
    <w:qFormat/>
    <w:rsid w:val="006B610C"/>
    <w:pPr>
      <w:spacing w:beforeLines="0" w:before="0" w:afterLines="0" w:line="240" w:lineRule="auto"/>
      <w:ind w:firstLineChars="100" w:firstLine="420"/>
    </w:pPr>
    <w:rPr>
      <w:rFonts w:eastAsia="宋体"/>
      <w:kern w:val="2"/>
    </w:rPr>
  </w:style>
  <w:style w:type="character" w:customStyle="1" w:styleId="Char27">
    <w:name w:val="正文首行缩进 Char2"/>
    <w:basedOn w:val="Char24"/>
    <w:uiPriority w:val="99"/>
    <w:semiHidden/>
    <w:rsid w:val="006B610C"/>
  </w:style>
  <w:style w:type="paragraph" w:styleId="affa">
    <w:name w:val="List"/>
    <w:basedOn w:val="a1"/>
    <w:qFormat/>
    <w:rsid w:val="006B610C"/>
    <w:pPr>
      <w:keepNext/>
      <w:widowControl/>
      <w:jc w:val="left"/>
    </w:pPr>
    <w:rPr>
      <w:rFonts w:eastAsia="宋体"/>
      <w:szCs w:val="24"/>
    </w:rPr>
  </w:style>
  <w:style w:type="paragraph" w:styleId="af2">
    <w:name w:val="Subtitle"/>
    <w:basedOn w:val="a1"/>
    <w:next w:val="a1"/>
    <w:link w:val="Char12"/>
    <w:qFormat/>
    <w:rsid w:val="006B610C"/>
    <w:pPr>
      <w:widowControl/>
      <w:spacing w:beforeLines="25" w:afterLines="25" w:line="300" w:lineRule="auto"/>
      <w:ind w:firstLineChars="200" w:firstLine="200"/>
      <w:jc w:val="center"/>
      <w:outlineLvl w:val="1"/>
    </w:pPr>
    <w:rPr>
      <w:rFonts w:ascii="Cambria" w:eastAsia="宋体" w:hAnsi="Cambria"/>
      <w:b/>
      <w:bCs/>
      <w:kern w:val="28"/>
    </w:rPr>
  </w:style>
  <w:style w:type="character" w:customStyle="1" w:styleId="Char28">
    <w:name w:val="副标题 Char2"/>
    <w:basedOn w:val="a3"/>
    <w:uiPriority w:val="11"/>
    <w:rsid w:val="006B610C"/>
    <w:rPr>
      <w:rFonts w:asciiTheme="majorHAnsi" w:eastAsia="宋体" w:hAnsiTheme="majorHAnsi" w:cstheme="majorBidi"/>
      <w:b/>
      <w:bCs/>
      <w:kern w:val="28"/>
      <w:sz w:val="32"/>
      <w:szCs w:val="32"/>
    </w:rPr>
  </w:style>
  <w:style w:type="paragraph" w:styleId="afa">
    <w:name w:val="Normal Indent"/>
    <w:basedOn w:val="a1"/>
    <w:link w:val="Char17"/>
    <w:qFormat/>
    <w:rsid w:val="006B610C"/>
    <w:pPr>
      <w:spacing w:afterLines="25" w:after="78" w:line="300" w:lineRule="auto"/>
      <w:ind w:firstLineChars="200" w:firstLine="200"/>
    </w:pPr>
    <w:rPr>
      <w:rFonts w:ascii="楷体_GB2312" w:eastAsia="楷体_GB2312"/>
      <w:sz w:val="28"/>
    </w:rPr>
  </w:style>
  <w:style w:type="paragraph" w:styleId="41">
    <w:name w:val="toc 4"/>
    <w:basedOn w:val="a1"/>
    <w:next w:val="a1"/>
    <w:qFormat/>
    <w:rsid w:val="006B610C"/>
    <w:pPr>
      <w:adjustRightInd w:val="0"/>
      <w:spacing w:line="360" w:lineRule="atLeast"/>
      <w:ind w:left="1020"/>
      <w:jc w:val="left"/>
      <w:textAlignment w:val="baseline"/>
    </w:pPr>
    <w:rPr>
      <w:rFonts w:ascii="Calibri" w:eastAsia="宋体" w:hAnsi="Calibri" w:cs="Calibri"/>
      <w:kern w:val="0"/>
      <w:sz w:val="18"/>
      <w:szCs w:val="18"/>
    </w:rPr>
  </w:style>
  <w:style w:type="paragraph" w:styleId="afd">
    <w:name w:val="Date"/>
    <w:basedOn w:val="a1"/>
    <w:next w:val="a1"/>
    <w:link w:val="Char1a"/>
    <w:qFormat/>
    <w:rsid w:val="006B610C"/>
    <w:pPr>
      <w:spacing w:beforeLines="30" w:before="93" w:afterLines="30" w:after="93" w:line="300" w:lineRule="auto"/>
      <w:ind w:leftChars="2500" w:left="100" w:firstLineChars="200" w:firstLine="480"/>
    </w:pPr>
    <w:rPr>
      <w:kern w:val="28"/>
      <w:sz w:val="24"/>
      <w:szCs w:val="24"/>
    </w:rPr>
  </w:style>
  <w:style w:type="character" w:customStyle="1" w:styleId="Char29">
    <w:name w:val="日期 Char2"/>
    <w:basedOn w:val="a3"/>
    <w:uiPriority w:val="99"/>
    <w:semiHidden/>
    <w:rsid w:val="006B610C"/>
  </w:style>
  <w:style w:type="paragraph" w:styleId="affb">
    <w:name w:val="caption"/>
    <w:basedOn w:val="a1"/>
    <w:next w:val="a1"/>
    <w:qFormat/>
    <w:rsid w:val="006B610C"/>
    <w:pPr>
      <w:adjustRightInd w:val="0"/>
      <w:spacing w:line="360" w:lineRule="atLeast"/>
      <w:jc w:val="left"/>
      <w:textAlignment w:val="baseline"/>
    </w:pPr>
    <w:rPr>
      <w:rFonts w:ascii="Calibri Light" w:eastAsia="黑体" w:hAnsi="Calibri Light" w:cs="黑体"/>
      <w:kern w:val="0"/>
      <w:sz w:val="20"/>
      <w:szCs w:val="20"/>
    </w:rPr>
  </w:style>
  <w:style w:type="paragraph" w:styleId="ac">
    <w:name w:val="Document Map"/>
    <w:basedOn w:val="a1"/>
    <w:link w:val="Char11"/>
    <w:qFormat/>
    <w:rsid w:val="006B610C"/>
    <w:pPr>
      <w:shd w:val="clear" w:color="auto" w:fill="000080"/>
    </w:pPr>
  </w:style>
  <w:style w:type="character" w:customStyle="1" w:styleId="Char2a">
    <w:name w:val="文档结构图 Char2"/>
    <w:basedOn w:val="a3"/>
    <w:uiPriority w:val="99"/>
    <w:semiHidden/>
    <w:rsid w:val="006B610C"/>
    <w:rPr>
      <w:rFonts w:ascii="Microsoft YaHei UI" w:eastAsia="Microsoft YaHei UI"/>
      <w:sz w:val="18"/>
      <w:szCs w:val="18"/>
    </w:rPr>
  </w:style>
  <w:style w:type="paragraph" w:styleId="32">
    <w:name w:val="Body Text 3"/>
    <w:basedOn w:val="a1"/>
    <w:link w:val="3Char10"/>
    <w:qFormat/>
    <w:rsid w:val="006B610C"/>
    <w:pPr>
      <w:spacing w:after="120"/>
    </w:pPr>
    <w:rPr>
      <w:rFonts w:eastAsia="宋体"/>
      <w:sz w:val="16"/>
      <w:szCs w:val="16"/>
    </w:rPr>
  </w:style>
  <w:style w:type="character" w:customStyle="1" w:styleId="3Char20">
    <w:name w:val="正文文本 3 Char2"/>
    <w:basedOn w:val="a3"/>
    <w:uiPriority w:val="99"/>
    <w:semiHidden/>
    <w:rsid w:val="006B610C"/>
    <w:rPr>
      <w:sz w:val="16"/>
      <w:szCs w:val="16"/>
    </w:rPr>
  </w:style>
  <w:style w:type="paragraph" w:styleId="af8">
    <w:name w:val="Body Text Indent"/>
    <w:basedOn w:val="a1"/>
    <w:link w:val="Char21"/>
    <w:qFormat/>
    <w:rsid w:val="006B610C"/>
    <w:pPr>
      <w:spacing w:line="400" w:lineRule="exact"/>
      <w:ind w:firstLineChars="200" w:firstLine="480"/>
    </w:pPr>
    <w:rPr>
      <w:rFonts w:ascii="仿宋_GB2312"/>
      <w:sz w:val="24"/>
      <w:szCs w:val="24"/>
    </w:rPr>
  </w:style>
  <w:style w:type="character" w:customStyle="1" w:styleId="Char32">
    <w:name w:val="正文文本缩进 Char3"/>
    <w:basedOn w:val="a3"/>
    <w:uiPriority w:val="99"/>
    <w:semiHidden/>
    <w:rsid w:val="006B610C"/>
  </w:style>
  <w:style w:type="paragraph" w:styleId="33">
    <w:name w:val="toc 3"/>
    <w:basedOn w:val="a1"/>
    <w:next w:val="a1"/>
    <w:qFormat/>
    <w:rsid w:val="006B610C"/>
    <w:pPr>
      <w:adjustRightInd w:val="0"/>
      <w:spacing w:line="360" w:lineRule="atLeast"/>
      <w:ind w:left="680"/>
      <w:jc w:val="left"/>
      <w:textAlignment w:val="baseline"/>
    </w:pPr>
    <w:rPr>
      <w:rFonts w:ascii="Calibri" w:eastAsia="宋体" w:hAnsi="Calibri" w:cs="Calibri"/>
      <w:i/>
      <w:iCs/>
      <w:kern w:val="0"/>
      <w:sz w:val="20"/>
      <w:szCs w:val="20"/>
    </w:rPr>
  </w:style>
  <w:style w:type="paragraph" w:customStyle="1" w:styleId="xl784">
    <w:name w:val="xl784"/>
    <w:basedOn w:val="a1"/>
    <w:rsid w:val="006B610C"/>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styleId="af3">
    <w:name w:val="Balloon Text"/>
    <w:basedOn w:val="a1"/>
    <w:link w:val="Char13"/>
    <w:qFormat/>
    <w:rsid w:val="006B610C"/>
    <w:pPr>
      <w:spacing w:beforeLines="30" w:before="93" w:afterLines="30" w:after="93" w:line="300" w:lineRule="auto"/>
      <w:ind w:firstLineChars="200" w:firstLine="480"/>
    </w:pPr>
    <w:rPr>
      <w:rFonts w:ascii="Arial" w:eastAsia="黑体" w:hAnsi="Arial"/>
      <w:b/>
      <w:kern w:val="28"/>
      <w:sz w:val="28"/>
    </w:rPr>
  </w:style>
  <w:style w:type="character" w:customStyle="1" w:styleId="Char2b">
    <w:name w:val="批注框文本 Char2"/>
    <w:basedOn w:val="a3"/>
    <w:uiPriority w:val="99"/>
    <w:semiHidden/>
    <w:rsid w:val="006B610C"/>
    <w:rPr>
      <w:sz w:val="18"/>
      <w:szCs w:val="18"/>
    </w:rPr>
  </w:style>
  <w:style w:type="paragraph" w:customStyle="1" w:styleId="xl15185">
    <w:name w:val="xl15185"/>
    <w:basedOn w:val="a1"/>
    <w:rsid w:val="006B610C"/>
    <w:pPr>
      <w:widowControl/>
      <w:spacing w:before="100" w:beforeAutospacing="1" w:after="100" w:afterAutospacing="1"/>
      <w:jc w:val="left"/>
    </w:pPr>
    <w:rPr>
      <w:rFonts w:ascii="宋体" w:eastAsia="宋体" w:hAnsi="宋体" w:cs="宋体"/>
      <w:kern w:val="0"/>
      <w:sz w:val="20"/>
      <w:szCs w:val="20"/>
    </w:rPr>
  </w:style>
  <w:style w:type="paragraph" w:customStyle="1" w:styleId="xl5174">
    <w:name w:val="xl5174"/>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Char1">
    <w:name w:val="Char Char Char Char1"/>
    <w:basedOn w:val="a1"/>
    <w:qFormat/>
    <w:rsid w:val="006B610C"/>
    <w:rPr>
      <w:rFonts w:ascii="Tahoma" w:eastAsia="宋体" w:hAnsi="Tahoma"/>
      <w:sz w:val="24"/>
      <w:szCs w:val="20"/>
    </w:rPr>
  </w:style>
  <w:style w:type="paragraph" w:customStyle="1" w:styleId="xl5183">
    <w:name w:val="xl5183"/>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7">
    <w:name w:val="样式 正文文本 +"/>
    <w:basedOn w:val="a2"/>
    <w:link w:val="Charf6"/>
    <w:qFormat/>
    <w:rsid w:val="006B610C"/>
    <w:pPr>
      <w:spacing w:beforeLines="0" w:before="0" w:afterLines="50"/>
      <w:ind w:firstLine="420"/>
      <w:jc w:val="left"/>
    </w:pPr>
    <w:rPr>
      <w:rFonts w:ascii="宋体" w:eastAsia="宋体" w:hAnsi="宋体"/>
      <w:kern w:val="2"/>
      <w:sz w:val="21"/>
    </w:rPr>
  </w:style>
  <w:style w:type="paragraph" w:customStyle="1" w:styleId="xl782">
    <w:name w:val="xl782"/>
    <w:basedOn w:val="a1"/>
    <w:rsid w:val="006B610C"/>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116">
    <w:name w:val="正文11"/>
    <w:basedOn w:val="a1"/>
    <w:qFormat/>
    <w:rsid w:val="006B610C"/>
    <w:pPr>
      <w:adjustRightInd w:val="0"/>
      <w:ind w:firstLine="482"/>
      <w:textAlignment w:val="baseline"/>
      <w:outlineLvl w:val="4"/>
    </w:pPr>
    <w:rPr>
      <w:rFonts w:ascii="宋体" w:eastAsia="宋体" w:hAnsi="宋体"/>
      <w:kern w:val="28"/>
      <w:sz w:val="24"/>
      <w:szCs w:val="20"/>
    </w:rPr>
  </w:style>
  <w:style w:type="paragraph" w:customStyle="1" w:styleId="52">
    <w:name w:val="样式5"/>
    <w:basedOn w:val="3"/>
    <w:qFormat/>
    <w:rsid w:val="006B610C"/>
    <w:pPr>
      <w:numPr>
        <w:numId w:val="0"/>
      </w:numPr>
    </w:pPr>
  </w:style>
  <w:style w:type="paragraph" w:styleId="1c">
    <w:name w:val="toc 1"/>
    <w:basedOn w:val="a1"/>
    <w:next w:val="a1"/>
    <w:qFormat/>
    <w:rsid w:val="006B610C"/>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31">
    <w:name w:val="Body Text Indent 3"/>
    <w:basedOn w:val="a1"/>
    <w:link w:val="3Char1"/>
    <w:qFormat/>
    <w:rsid w:val="006B610C"/>
    <w:pPr>
      <w:snapToGrid w:val="0"/>
      <w:spacing w:line="360" w:lineRule="auto"/>
      <w:ind w:firstLine="540"/>
    </w:pPr>
    <w:rPr>
      <w:rFonts w:ascii="仿宋_GB2312"/>
      <w:szCs w:val="24"/>
    </w:rPr>
  </w:style>
  <w:style w:type="character" w:customStyle="1" w:styleId="3Char21">
    <w:name w:val="正文文本缩进 3 Char2"/>
    <w:basedOn w:val="a3"/>
    <w:uiPriority w:val="99"/>
    <w:semiHidden/>
    <w:rsid w:val="006B610C"/>
    <w:rPr>
      <w:sz w:val="16"/>
      <w:szCs w:val="16"/>
    </w:rPr>
  </w:style>
  <w:style w:type="paragraph" w:styleId="61">
    <w:name w:val="toc 6"/>
    <w:basedOn w:val="a1"/>
    <w:next w:val="a1"/>
    <w:qFormat/>
    <w:rsid w:val="006B610C"/>
    <w:pPr>
      <w:adjustRightInd w:val="0"/>
      <w:spacing w:line="360" w:lineRule="atLeast"/>
      <w:ind w:left="1700"/>
      <w:jc w:val="left"/>
      <w:textAlignment w:val="baseline"/>
    </w:pPr>
    <w:rPr>
      <w:rFonts w:ascii="Calibri" w:eastAsia="宋体" w:hAnsi="Calibri" w:cs="Calibri"/>
      <w:kern w:val="0"/>
      <w:sz w:val="18"/>
      <w:szCs w:val="18"/>
    </w:rPr>
  </w:style>
  <w:style w:type="paragraph" w:styleId="90">
    <w:name w:val="toc 9"/>
    <w:basedOn w:val="a1"/>
    <w:next w:val="a1"/>
    <w:qFormat/>
    <w:rsid w:val="006B610C"/>
    <w:pPr>
      <w:adjustRightInd w:val="0"/>
      <w:spacing w:line="360" w:lineRule="atLeast"/>
      <w:ind w:left="2720"/>
      <w:jc w:val="left"/>
      <w:textAlignment w:val="baseline"/>
    </w:pPr>
    <w:rPr>
      <w:rFonts w:ascii="Calibri" w:eastAsia="宋体" w:hAnsi="Calibri" w:cs="Calibri"/>
      <w:kern w:val="0"/>
      <w:sz w:val="18"/>
      <w:szCs w:val="18"/>
    </w:rPr>
  </w:style>
  <w:style w:type="paragraph" w:customStyle="1" w:styleId="CharCharCharChar">
    <w:name w:val="Char Char Char Char"/>
    <w:basedOn w:val="a1"/>
    <w:qFormat/>
    <w:rsid w:val="006B610C"/>
    <w:rPr>
      <w:rFonts w:ascii="Tahoma" w:eastAsia="宋体" w:hAnsi="Tahoma"/>
      <w:sz w:val="24"/>
      <w:szCs w:val="20"/>
    </w:rPr>
  </w:style>
  <w:style w:type="paragraph" w:styleId="aff1">
    <w:name w:val="Title"/>
    <w:basedOn w:val="a1"/>
    <w:next w:val="a1"/>
    <w:link w:val="Char1c"/>
    <w:qFormat/>
    <w:rsid w:val="006B610C"/>
    <w:pPr>
      <w:widowControl/>
      <w:spacing w:beforeLines="25" w:afterLines="25" w:line="300" w:lineRule="auto"/>
      <w:ind w:firstLineChars="200" w:firstLine="200"/>
      <w:jc w:val="center"/>
      <w:outlineLvl w:val="0"/>
    </w:pPr>
    <w:rPr>
      <w:rFonts w:ascii="Cambria" w:eastAsia="宋体" w:hAnsi="Cambria"/>
      <w:b/>
      <w:bCs/>
    </w:rPr>
  </w:style>
  <w:style w:type="character" w:customStyle="1" w:styleId="Char2c">
    <w:name w:val="标题 Char2"/>
    <w:basedOn w:val="a3"/>
    <w:uiPriority w:val="10"/>
    <w:rsid w:val="006B610C"/>
    <w:rPr>
      <w:rFonts w:asciiTheme="majorHAnsi" w:eastAsia="宋体" w:hAnsiTheme="majorHAnsi" w:cstheme="majorBidi"/>
      <w:b/>
      <w:bCs/>
      <w:sz w:val="32"/>
      <w:szCs w:val="32"/>
    </w:rPr>
  </w:style>
  <w:style w:type="paragraph" w:customStyle="1" w:styleId="xl845">
    <w:name w:val="xl845"/>
    <w:basedOn w:val="a1"/>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sid w:val="006B610C"/>
    <w:rPr>
      <w:rFonts w:ascii="Tahoma" w:eastAsia="宋体" w:hAnsi="Tahoma"/>
      <w:sz w:val="24"/>
      <w:szCs w:val="20"/>
    </w:rPr>
  </w:style>
  <w:style w:type="paragraph" w:customStyle="1" w:styleId="Charfd">
    <w:name w:val="Char"/>
    <w:basedOn w:val="a1"/>
    <w:qFormat/>
    <w:rsid w:val="006B610C"/>
    <w:rPr>
      <w:rFonts w:ascii="Tahoma" w:eastAsia="宋体" w:hAnsi="Tahoma"/>
      <w:sz w:val="24"/>
      <w:szCs w:val="20"/>
    </w:rPr>
  </w:style>
  <w:style w:type="paragraph" w:customStyle="1" w:styleId="CharCharCharCharCharChar1Char">
    <w:name w:val="Char Char Char Char Char Char1 Char"/>
    <w:basedOn w:val="a1"/>
    <w:rsid w:val="006B610C"/>
    <w:pPr>
      <w:widowControl/>
      <w:spacing w:after="160" w:line="240" w:lineRule="exact"/>
      <w:jc w:val="left"/>
    </w:pPr>
    <w:rPr>
      <w:rFonts w:ascii="Verdana" w:hAnsi="Verdana"/>
      <w:kern w:val="0"/>
      <w:sz w:val="24"/>
      <w:szCs w:val="20"/>
      <w:lang w:eastAsia="en-US"/>
    </w:rPr>
  </w:style>
  <w:style w:type="paragraph" w:customStyle="1" w:styleId="xl38">
    <w:name w:val="xl38"/>
    <w:basedOn w:val="a1"/>
    <w:qFormat/>
    <w:rsid w:val="006B610C"/>
    <w:pPr>
      <w:widowControl/>
      <w:spacing w:before="100" w:beforeAutospacing="1" w:after="100" w:afterAutospacing="1"/>
      <w:jc w:val="center"/>
      <w:textAlignment w:val="top"/>
    </w:pPr>
    <w:rPr>
      <w:rFonts w:eastAsia="宋体"/>
      <w:kern w:val="0"/>
      <w:szCs w:val="21"/>
    </w:rPr>
  </w:style>
  <w:style w:type="paragraph" w:customStyle="1" w:styleId="10">
    <w:name w:val="1"/>
    <w:basedOn w:val="a1"/>
    <w:next w:val="31"/>
    <w:qFormat/>
    <w:rsid w:val="006B610C"/>
    <w:pPr>
      <w:numPr>
        <w:numId w:val="1"/>
      </w:numPr>
      <w:tabs>
        <w:tab w:val="clear" w:pos="2320"/>
      </w:tabs>
      <w:ind w:left="0" w:firstLineChars="200" w:firstLine="480"/>
      <w:jc w:val="left"/>
    </w:pPr>
    <w:rPr>
      <w:rFonts w:ascii="宋体" w:eastAsia="宋体" w:hAnsi="宋体"/>
      <w:sz w:val="24"/>
      <w:szCs w:val="24"/>
    </w:rPr>
  </w:style>
  <w:style w:type="paragraph" w:customStyle="1" w:styleId="602">
    <w:name w:val="样式 标题 6 + 段前: 0.2 行"/>
    <w:basedOn w:val="6"/>
    <w:qFormat/>
    <w:rsid w:val="006B610C"/>
    <w:pPr>
      <w:numPr>
        <w:ilvl w:val="1"/>
        <w:numId w:val="2"/>
      </w:numPr>
      <w:tabs>
        <w:tab w:val="clear" w:pos="1320"/>
        <w:tab w:val="left" w:pos="0"/>
        <w:tab w:val="left" w:pos="2583"/>
      </w:tabs>
      <w:spacing w:before="62" w:line="360" w:lineRule="auto"/>
      <w:ind w:left="2583"/>
    </w:pPr>
    <w:rPr>
      <w:sz w:val="24"/>
      <w:szCs w:val="24"/>
    </w:rPr>
  </w:style>
  <w:style w:type="paragraph" w:customStyle="1" w:styleId="afc">
    <w:name w:val="正文样式"/>
    <w:basedOn w:val="a1"/>
    <w:link w:val="Charb"/>
    <w:qFormat/>
    <w:rsid w:val="006B610C"/>
    <w:pPr>
      <w:snapToGrid w:val="0"/>
      <w:spacing w:line="300" w:lineRule="auto"/>
      <w:ind w:firstLineChars="200" w:firstLine="560"/>
    </w:pPr>
    <w:rPr>
      <w:rFonts w:ascii="仿宋_GB2312" w:cs="宋体"/>
      <w:sz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sid w:val="006B610C"/>
    <w:rPr>
      <w:rFonts w:ascii="Tahoma" w:eastAsia="宋体" w:hAnsi="Tahoma"/>
      <w:sz w:val="24"/>
      <w:szCs w:val="20"/>
    </w:rPr>
  </w:style>
  <w:style w:type="paragraph" w:customStyle="1" w:styleId="xl15192">
    <w:name w:val="xl15192"/>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lgy">
    <w:name w:val="lgy"/>
    <w:basedOn w:val="a1"/>
    <w:qFormat/>
    <w:rsid w:val="006B610C"/>
    <w:pPr>
      <w:numPr>
        <w:numId w:val="3"/>
      </w:numPr>
      <w:spacing w:line="360" w:lineRule="auto"/>
    </w:pPr>
    <w:rPr>
      <w:rFonts w:ascii="宋体" w:eastAsia="宋体"/>
      <w:sz w:val="24"/>
      <w:szCs w:val="20"/>
    </w:rPr>
  </w:style>
  <w:style w:type="paragraph" w:customStyle="1" w:styleId="xl78">
    <w:name w:val="xl78"/>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aff0">
    <w:name w:val="公式"/>
    <w:basedOn w:val="a1"/>
    <w:link w:val="Chare"/>
    <w:qFormat/>
    <w:rsid w:val="006B610C"/>
    <w:pPr>
      <w:adjustRightInd w:val="0"/>
      <w:snapToGrid w:val="0"/>
      <w:spacing w:beforeLines="25" w:before="78" w:afterLines="25" w:after="78" w:line="300" w:lineRule="auto"/>
      <w:jc w:val="center"/>
    </w:pPr>
    <w:rPr>
      <w:i/>
      <w:kern w:val="28"/>
      <w:sz w:val="24"/>
      <w:szCs w:val="24"/>
    </w:rPr>
  </w:style>
  <w:style w:type="paragraph" w:customStyle="1" w:styleId="05">
    <w:name w:val="05子条"/>
    <w:basedOn w:val="a1"/>
    <w:rsid w:val="006B610C"/>
    <w:pPr>
      <w:numPr>
        <w:ilvl w:val="4"/>
        <w:numId w:val="4"/>
      </w:numPr>
      <w:tabs>
        <w:tab w:val="left" w:pos="360"/>
      </w:tabs>
      <w:spacing w:before="60" w:after="60" w:line="360" w:lineRule="auto"/>
      <w:ind w:firstLine="0"/>
      <w:outlineLvl w:val="4"/>
    </w:pPr>
    <w:rPr>
      <w:rFonts w:eastAsia="宋体"/>
      <w:sz w:val="24"/>
      <w:szCs w:val="20"/>
    </w:rPr>
  </w:style>
  <w:style w:type="paragraph" w:customStyle="1" w:styleId="xl82">
    <w:name w:val="xl82"/>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0">
    <w:name w:val="Char Char"/>
    <w:basedOn w:val="a1"/>
    <w:rsid w:val="006B610C"/>
    <w:pPr>
      <w:widowControl/>
      <w:spacing w:after="160" w:line="240" w:lineRule="exact"/>
      <w:jc w:val="left"/>
    </w:pPr>
    <w:rPr>
      <w:rFonts w:ascii="Verdana" w:hAnsi="Verdana"/>
      <w:kern w:val="0"/>
      <w:sz w:val="24"/>
      <w:szCs w:val="20"/>
      <w:lang w:eastAsia="en-US"/>
    </w:rPr>
  </w:style>
  <w:style w:type="paragraph" w:customStyle="1" w:styleId="502">
    <w:name w:val="样式 标题 5 + 段前: 0.2 行"/>
    <w:basedOn w:val="5"/>
    <w:link w:val="502CharChar"/>
    <w:qFormat/>
    <w:rsid w:val="006B610C"/>
    <w:pPr>
      <w:tabs>
        <w:tab w:val="left" w:pos="580"/>
      </w:tabs>
      <w:spacing w:beforeLines="50" w:before="156" w:line="360" w:lineRule="auto"/>
      <w:ind w:left="580" w:hanging="580"/>
    </w:pPr>
    <w:rPr>
      <w:rFonts w:eastAsia="宋体" w:cstheme="minorBidi"/>
      <w:szCs w:val="22"/>
    </w:rPr>
  </w:style>
  <w:style w:type="paragraph" w:customStyle="1" w:styleId="50">
    <w:name w:val="5正文"/>
    <w:basedOn w:val="a1"/>
    <w:link w:val="5CharChar"/>
    <w:qFormat/>
    <w:rsid w:val="006B610C"/>
    <w:pPr>
      <w:spacing w:line="300" w:lineRule="auto"/>
      <w:ind w:firstLineChars="200" w:firstLine="200"/>
    </w:pPr>
    <w:rPr>
      <w:rFonts w:eastAsia="宋体"/>
      <w:sz w:val="24"/>
    </w:rPr>
  </w:style>
  <w:style w:type="paragraph" w:customStyle="1" w:styleId="xl39">
    <w:name w:val="xl39"/>
    <w:basedOn w:val="a1"/>
    <w:qFormat/>
    <w:rsid w:val="006B610C"/>
    <w:pPr>
      <w:widowControl/>
      <w:pBdr>
        <w:right w:val="single" w:sz="4" w:space="0" w:color="auto"/>
      </w:pBdr>
      <w:spacing w:before="100" w:beforeAutospacing="1" w:after="100" w:afterAutospacing="1"/>
      <w:jc w:val="center"/>
      <w:textAlignment w:val="top"/>
    </w:pPr>
    <w:rPr>
      <w:rFonts w:eastAsia="宋体"/>
      <w:kern w:val="0"/>
      <w:szCs w:val="21"/>
    </w:rPr>
  </w:style>
  <w:style w:type="paragraph" w:customStyle="1" w:styleId="xl64">
    <w:name w:val="xl64"/>
    <w:basedOn w:val="a1"/>
    <w:rsid w:val="006B610C"/>
    <w:pPr>
      <w:widowControl/>
      <w:spacing w:before="100" w:beforeAutospacing="1" w:after="100" w:afterAutospacing="1"/>
      <w:jc w:val="center"/>
    </w:pPr>
    <w:rPr>
      <w:rFonts w:ascii="宋体" w:eastAsia="宋体" w:hAnsi="宋体" w:cs="宋体"/>
      <w:b/>
      <w:bCs/>
      <w:kern w:val="0"/>
      <w:sz w:val="18"/>
      <w:szCs w:val="18"/>
    </w:rPr>
  </w:style>
  <w:style w:type="paragraph" w:customStyle="1" w:styleId="xl15198">
    <w:name w:val="xl15198"/>
    <w:basedOn w:val="a1"/>
    <w:rsid w:val="006B610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4">
    <w:name w:val="正文缩进2字符"/>
    <w:basedOn w:val="a1"/>
    <w:qFormat/>
    <w:rsid w:val="006B610C"/>
    <w:pPr>
      <w:spacing w:before="72" w:after="72" w:line="360" w:lineRule="auto"/>
      <w:ind w:firstLineChars="200" w:firstLine="480"/>
    </w:pPr>
    <w:rPr>
      <w:rFonts w:ascii="仿宋_GB2312" w:hAnsi="宋体"/>
      <w:bCs/>
      <w:kern w:val="28"/>
      <w:sz w:val="24"/>
      <w:szCs w:val="24"/>
    </w:rPr>
  </w:style>
  <w:style w:type="paragraph" w:customStyle="1" w:styleId="aff6">
    <w:name w:val="标题五"/>
    <w:basedOn w:val="a1"/>
    <w:link w:val="Charf5"/>
    <w:qFormat/>
    <w:rsid w:val="006B610C"/>
    <w:pPr>
      <w:adjustRightInd w:val="0"/>
      <w:snapToGrid w:val="0"/>
      <w:spacing w:beforeLines="25" w:before="25" w:afterLines="25" w:after="25" w:line="300" w:lineRule="auto"/>
      <w:ind w:firstLineChars="200" w:firstLine="200"/>
      <w:outlineLvl w:val="4"/>
    </w:pPr>
    <w:rPr>
      <w:b/>
      <w:kern w:val="28"/>
      <w:sz w:val="24"/>
      <w:szCs w:val="24"/>
    </w:rPr>
  </w:style>
  <w:style w:type="paragraph" w:customStyle="1" w:styleId="xl15197">
    <w:name w:val="xl1519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Char3">
    <w:name w:val="2 Char"/>
    <w:basedOn w:val="a1"/>
    <w:qFormat/>
    <w:rsid w:val="006B610C"/>
    <w:rPr>
      <w:rFonts w:ascii="Tahoma" w:eastAsia="宋体" w:hAnsi="Tahoma"/>
      <w:sz w:val="24"/>
      <w:szCs w:val="20"/>
    </w:rPr>
  </w:style>
  <w:style w:type="paragraph" w:customStyle="1" w:styleId="1d">
    <w:name w:val="列出段落1"/>
    <w:basedOn w:val="a1"/>
    <w:qFormat/>
    <w:rsid w:val="006B610C"/>
    <w:pPr>
      <w:ind w:firstLineChars="200" w:firstLine="420"/>
    </w:pPr>
    <w:rPr>
      <w:rFonts w:ascii="Calibri" w:eastAsia="宋体" w:hAnsi="Calibri"/>
    </w:rPr>
  </w:style>
  <w:style w:type="paragraph" w:customStyle="1" w:styleId="CharChar1CharCharCharCharCharCharCharCharCharChar11">
    <w:name w:val="Char Char1 Char Char Char Char Char Char Char Char Char Char11"/>
    <w:basedOn w:val="a1"/>
    <w:rsid w:val="006B610C"/>
    <w:rPr>
      <w:rFonts w:ascii="Tahoma" w:eastAsia="宋体" w:hAnsi="Tahoma"/>
      <w:sz w:val="24"/>
      <w:szCs w:val="20"/>
    </w:rPr>
  </w:style>
  <w:style w:type="paragraph" w:customStyle="1" w:styleId="xl118">
    <w:name w:val="xl118"/>
    <w:basedOn w:val="a1"/>
    <w:qFormat/>
    <w:rsid w:val="006B610C"/>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xl77">
    <w:name w:val="xl77"/>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1e">
    <w:name w:val="正文格式1"/>
    <w:basedOn w:val="a1"/>
    <w:qFormat/>
    <w:rsid w:val="006B610C"/>
    <w:pPr>
      <w:jc w:val="center"/>
      <w:outlineLvl w:val="0"/>
    </w:pPr>
    <w:rPr>
      <w:rFonts w:ascii="宋体" w:eastAsia="宋体" w:hAnsi="宋体"/>
      <w:b/>
      <w:sz w:val="24"/>
      <w:szCs w:val="30"/>
    </w:rPr>
  </w:style>
  <w:style w:type="paragraph" w:customStyle="1" w:styleId="affc">
    <w:name w:val="表标题"/>
    <w:basedOn w:val="a1"/>
    <w:next w:val="af9"/>
    <w:qFormat/>
    <w:rsid w:val="006B610C"/>
    <w:pPr>
      <w:keepNext/>
      <w:snapToGrid w:val="0"/>
      <w:jc w:val="center"/>
      <w:textAlignment w:val="baseline"/>
    </w:pPr>
    <w:rPr>
      <w:rFonts w:ascii="仿宋_GB2312"/>
      <w:bCs/>
      <w:kern w:val="28"/>
      <w:sz w:val="24"/>
      <w:szCs w:val="24"/>
    </w:rPr>
  </w:style>
  <w:style w:type="paragraph" w:customStyle="1" w:styleId="xl24">
    <w:name w:val="xl24"/>
    <w:basedOn w:val="a1"/>
    <w:qFormat/>
    <w:rsid w:val="006B610C"/>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Cs w:val="21"/>
    </w:rPr>
  </w:style>
  <w:style w:type="paragraph" w:customStyle="1" w:styleId="050">
    <w:name w:val="表格05"/>
    <w:basedOn w:val="1f"/>
    <w:rsid w:val="006B610C"/>
    <w:pPr>
      <w:ind w:firstLineChars="0" w:firstLine="0"/>
      <w:jc w:val="center"/>
      <w:outlineLvl w:val="9"/>
    </w:pPr>
    <w:rPr>
      <w:rFonts w:ascii="Times New Roman" w:eastAsia="仿宋_GB2312" w:hAnsi="Times New Roman" w:cs="Times New Roman"/>
      <w:b/>
      <w:sz w:val="21"/>
      <w:szCs w:val="21"/>
    </w:rPr>
  </w:style>
  <w:style w:type="paragraph" w:customStyle="1" w:styleId="xl15186">
    <w:name w:val="xl15186"/>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6">
    <w:name w:val="Char Char6"/>
    <w:basedOn w:val="a1"/>
    <w:qFormat/>
    <w:rsid w:val="006B610C"/>
    <w:pPr>
      <w:spacing w:beforeLines="30" w:afterLines="30"/>
    </w:pPr>
    <w:rPr>
      <w:rFonts w:ascii="宋体" w:eastAsia="宋体" w:hAnsi="宋体"/>
      <w:sz w:val="24"/>
      <w:szCs w:val="20"/>
    </w:rPr>
  </w:style>
  <w:style w:type="paragraph" w:customStyle="1" w:styleId="ab">
    <w:name w:val="标题二"/>
    <w:basedOn w:val="aff"/>
    <w:link w:val="Char2"/>
    <w:qFormat/>
    <w:rsid w:val="006B610C"/>
    <w:pPr>
      <w:spacing w:before="25" w:after="25"/>
      <w:outlineLvl w:val="1"/>
    </w:pPr>
    <w:rPr>
      <w:rFonts w:asciiTheme="minorHAnsi" w:hAnsiTheme="minorHAnsi"/>
      <w:kern w:val="28"/>
      <w:sz w:val="32"/>
      <w:szCs w:val="32"/>
    </w:rPr>
  </w:style>
  <w:style w:type="paragraph" w:customStyle="1" w:styleId="xl5178">
    <w:name w:val="xl5178"/>
    <w:basedOn w:val="a1"/>
    <w:qFormat/>
    <w:rsid w:val="006B610C"/>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1"/>
    <w:qFormat/>
    <w:rsid w:val="006B610C"/>
    <w:pPr>
      <w:widowControl/>
      <w:spacing w:after="160" w:line="240" w:lineRule="exact"/>
      <w:jc w:val="left"/>
    </w:pPr>
    <w:rPr>
      <w:rFonts w:ascii="Verdana" w:hAnsi="Verdana"/>
      <w:kern w:val="0"/>
      <w:sz w:val="24"/>
      <w:szCs w:val="20"/>
      <w:lang w:eastAsia="en-US"/>
    </w:rPr>
  </w:style>
  <w:style w:type="paragraph" w:customStyle="1" w:styleId="xl81">
    <w:name w:val="xl81"/>
    <w:basedOn w:val="a1"/>
    <w:rsid w:val="006B610C"/>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1f">
    <w:name w:val="样式 正文格式1 + 非加粗 两端对齐"/>
    <w:basedOn w:val="1e"/>
    <w:qFormat/>
    <w:rsid w:val="006B610C"/>
    <w:pPr>
      <w:ind w:firstLineChars="200" w:firstLine="480"/>
      <w:jc w:val="both"/>
    </w:pPr>
    <w:rPr>
      <w:rFonts w:cs="宋体"/>
      <w:b w:val="0"/>
      <w:szCs w:val="20"/>
    </w:rPr>
  </w:style>
  <w:style w:type="paragraph" w:customStyle="1" w:styleId="sun">
    <w:name w:val="sun"/>
    <w:basedOn w:val="a1"/>
    <w:qFormat/>
    <w:rsid w:val="006B610C"/>
    <w:pPr>
      <w:adjustRightInd w:val="0"/>
      <w:spacing w:line="360" w:lineRule="auto"/>
      <w:ind w:firstLine="567"/>
      <w:textAlignment w:val="baseline"/>
    </w:pPr>
    <w:rPr>
      <w:rFonts w:eastAsia="宋体"/>
      <w:kern w:val="28"/>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42">
    <w:name w:val="标题4"/>
    <w:basedOn w:val="40"/>
    <w:qFormat/>
    <w:rsid w:val="006B610C"/>
    <w:pPr>
      <w:spacing w:before="93" w:after="93" w:line="360" w:lineRule="auto"/>
      <w:ind w:firstLine="562"/>
    </w:pPr>
    <w:rPr>
      <w:rFonts w:ascii="Times New Roman" w:eastAsia="楷体_GB2312" w:hAnsi="Times New Roman"/>
      <w:bCs w:val="0"/>
      <w:szCs w:val="20"/>
    </w:rPr>
  </w:style>
  <w:style w:type="paragraph" w:customStyle="1" w:styleId="affd">
    <w:name w:val="图标题"/>
    <w:basedOn w:val="a1"/>
    <w:qFormat/>
    <w:rsid w:val="006B610C"/>
    <w:pPr>
      <w:spacing w:beforeLines="30" w:before="30" w:afterLines="30" w:after="30" w:line="300" w:lineRule="auto"/>
      <w:jc w:val="center"/>
    </w:pPr>
    <w:rPr>
      <w:b/>
      <w:kern w:val="28"/>
      <w:sz w:val="24"/>
      <w:szCs w:val="24"/>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1"/>
    <w:qFormat/>
    <w:rsid w:val="006B610C"/>
    <w:pPr>
      <w:ind w:left="480"/>
    </w:pPr>
    <w:rPr>
      <w:rFonts w:ascii="Tahoma" w:eastAsia="宋体" w:hAnsi="Tahoma"/>
      <w:sz w:val="24"/>
      <w:szCs w:val="20"/>
    </w:rPr>
  </w:style>
  <w:style w:type="paragraph" w:customStyle="1" w:styleId="a0">
    <w:name w:val="表格"/>
    <w:basedOn w:val="a1"/>
    <w:qFormat/>
    <w:rsid w:val="006B610C"/>
    <w:pPr>
      <w:widowControl/>
      <w:numPr>
        <w:ilvl w:val="1"/>
        <w:numId w:val="5"/>
      </w:numPr>
      <w:tabs>
        <w:tab w:val="left" w:pos="600"/>
        <w:tab w:val="left" w:pos="1080"/>
      </w:tabs>
      <w:spacing w:line="300" w:lineRule="auto"/>
      <w:jc w:val="left"/>
    </w:pPr>
    <w:rPr>
      <w:rFonts w:ascii="宋体" w:eastAsia="宋体"/>
      <w:color w:val="000000"/>
      <w:kern w:val="28"/>
      <w:szCs w:val="20"/>
    </w:rPr>
  </w:style>
  <w:style w:type="paragraph" w:customStyle="1" w:styleId="1">
    <w:name w:val="样式1"/>
    <w:basedOn w:val="a1"/>
    <w:qFormat/>
    <w:rsid w:val="006B610C"/>
    <w:pPr>
      <w:numPr>
        <w:numId w:val="6"/>
      </w:numPr>
      <w:spacing w:beforeLines="30" w:before="93" w:afterLines="30" w:after="93" w:line="300" w:lineRule="auto"/>
      <w:ind w:firstLineChars="200" w:firstLine="200"/>
    </w:pPr>
    <w:rPr>
      <w:kern w:val="28"/>
      <w:sz w:val="24"/>
      <w:szCs w:val="24"/>
    </w:rPr>
  </w:style>
  <w:style w:type="paragraph" w:customStyle="1" w:styleId="xl80">
    <w:name w:val="xl80"/>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2">
    <w:name w:val="样式2"/>
    <w:basedOn w:val="20"/>
    <w:qFormat/>
    <w:rsid w:val="006B610C"/>
    <w:pPr>
      <w:numPr>
        <w:numId w:val="7"/>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xl335">
    <w:name w:val="xl335"/>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xl51">
    <w:name w:val="xl51"/>
    <w:basedOn w:val="a1"/>
    <w:rsid w:val="006B610C"/>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MTDisplayEquation">
    <w:name w:val="MTDisplayEquation"/>
    <w:basedOn w:val="a1"/>
    <w:next w:val="a1"/>
    <w:qFormat/>
    <w:rsid w:val="006B610C"/>
    <w:pPr>
      <w:tabs>
        <w:tab w:val="center" w:pos="4160"/>
        <w:tab w:val="right" w:pos="8300"/>
      </w:tabs>
    </w:pPr>
    <w:rPr>
      <w:rFonts w:ascii="仿宋_GB2312"/>
      <w:sz w:val="24"/>
      <w:szCs w:val="24"/>
    </w:rPr>
  </w:style>
  <w:style w:type="paragraph" w:customStyle="1" w:styleId="xl365">
    <w:name w:val="xl365"/>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3">
    <w:name w:val="样式3"/>
    <w:basedOn w:val="20"/>
    <w:qFormat/>
    <w:rsid w:val="006B610C"/>
    <w:pPr>
      <w:numPr>
        <w:numId w:val="8"/>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xl15201">
    <w:name w:val="xl15201"/>
    <w:basedOn w:val="a1"/>
    <w:rsid w:val="006B610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1"/>
    <w:rsid w:val="006B610C"/>
    <w:pPr>
      <w:widowControl/>
      <w:spacing w:after="160" w:line="240" w:lineRule="exact"/>
      <w:jc w:val="left"/>
    </w:pPr>
    <w:rPr>
      <w:rFonts w:ascii="Verdana" w:hAnsi="Verdana"/>
      <w:kern w:val="0"/>
      <w:sz w:val="24"/>
      <w:szCs w:val="20"/>
      <w:lang w:eastAsia="en-US"/>
    </w:rPr>
  </w:style>
  <w:style w:type="paragraph" w:customStyle="1" w:styleId="a">
    <w:name w:val="铝土矿正文"/>
    <w:basedOn w:val="a1"/>
    <w:qFormat/>
    <w:rsid w:val="006B610C"/>
    <w:pPr>
      <w:numPr>
        <w:numId w:val="9"/>
      </w:numPr>
      <w:spacing w:line="370" w:lineRule="exact"/>
      <w:ind w:firstLineChars="200" w:firstLine="200"/>
    </w:pPr>
    <w:rPr>
      <w:rFonts w:eastAsia="宋体"/>
      <w:sz w:val="24"/>
      <w:szCs w:val="24"/>
    </w:rPr>
  </w:style>
  <w:style w:type="paragraph" w:customStyle="1" w:styleId="xl112">
    <w:name w:val="xl112"/>
    <w:basedOn w:val="a1"/>
    <w:qFormat/>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affe">
    <w:name w:val="三级标题"/>
    <w:basedOn w:val="30"/>
    <w:next w:val="aff1"/>
    <w:rsid w:val="006B610C"/>
    <w:pPr>
      <w:keepNext w:val="0"/>
      <w:keepLines w:val="0"/>
      <w:spacing w:beforeLines="25" w:before="78" w:afterLines="25" w:after="78" w:line="300" w:lineRule="auto"/>
    </w:pPr>
    <w:rPr>
      <w:rFonts w:ascii="Times New Roman" w:eastAsia="仿宋_GB2312" w:cs="宋体"/>
      <w:bCs w:val="0"/>
      <w:kern w:val="44"/>
      <w:sz w:val="24"/>
      <w:szCs w:val="28"/>
    </w:rPr>
  </w:style>
  <w:style w:type="paragraph" w:customStyle="1" w:styleId="4">
    <w:name w:val="样式4"/>
    <w:basedOn w:val="a1"/>
    <w:qFormat/>
    <w:rsid w:val="006B610C"/>
    <w:pPr>
      <w:numPr>
        <w:ilvl w:val="1"/>
        <w:numId w:val="10"/>
      </w:numPr>
      <w:spacing w:beforeLines="30" w:before="93" w:afterLines="30" w:after="93" w:line="300" w:lineRule="auto"/>
    </w:pPr>
    <w:rPr>
      <w:kern w:val="28"/>
      <w:sz w:val="24"/>
      <w:szCs w:val="24"/>
    </w:rPr>
  </w:style>
  <w:style w:type="paragraph" w:customStyle="1" w:styleId="xl340">
    <w:name w:val="xl340"/>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2">
    <w:name w:val="xl332"/>
    <w:basedOn w:val="a1"/>
    <w:rsid w:val="006B610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1"/>
    <w:qFormat/>
    <w:rsid w:val="006B610C"/>
    <w:rPr>
      <w:kern w:val="28"/>
      <w:sz w:val="24"/>
      <w:szCs w:val="20"/>
    </w:rPr>
  </w:style>
  <w:style w:type="paragraph" w:customStyle="1" w:styleId="02">
    <w:name w:val="样式 表标题 + 段前: 0.2 行"/>
    <w:basedOn w:val="affc"/>
    <w:qFormat/>
    <w:rsid w:val="006B610C"/>
    <w:pPr>
      <w:numPr>
        <w:ilvl w:val="1"/>
        <w:numId w:val="11"/>
      </w:numPr>
      <w:tabs>
        <w:tab w:val="left" w:pos="840"/>
        <w:tab w:val="left" w:pos="2100"/>
      </w:tabs>
      <w:spacing w:beforeLines="30" w:before="93" w:afterLines="30" w:after="93" w:line="380" w:lineRule="exact"/>
      <w:ind w:right="74" w:firstLineChars="200" w:firstLine="482"/>
      <w:jc w:val="both"/>
    </w:pPr>
    <w:rPr>
      <w:rFonts w:hAnsi="宋体"/>
      <w:b/>
      <w:szCs w:val="20"/>
    </w:rPr>
  </w:style>
  <w:style w:type="paragraph" w:customStyle="1" w:styleId="xl29">
    <w:name w:val="xl29"/>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873">
    <w:name w:val="xl873"/>
    <w:basedOn w:val="a1"/>
    <w:rsid w:val="006B610C"/>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0">
    <w:name w:val="xl840"/>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font0">
    <w:name w:val="font0"/>
    <w:basedOn w:val="a1"/>
    <w:qFormat/>
    <w:rsid w:val="006B610C"/>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CharCharCharCharCharCharCharChar1">
    <w:name w:val="Char Char Char Char Char Char Char Char Char Char Char Char Char Char Char1"/>
    <w:basedOn w:val="a1"/>
    <w:qFormat/>
    <w:rsid w:val="006B610C"/>
    <w:rPr>
      <w:rFonts w:ascii="Tahoma" w:eastAsia="宋体" w:hAnsi="Tahoma"/>
      <w:sz w:val="24"/>
      <w:szCs w:val="20"/>
    </w:rPr>
  </w:style>
  <w:style w:type="paragraph" w:customStyle="1" w:styleId="2CharCharChar">
    <w:name w:val="2 Char Char Char"/>
    <w:basedOn w:val="a1"/>
    <w:qFormat/>
    <w:rsid w:val="006B610C"/>
    <w:rPr>
      <w:rFonts w:ascii="Tahoma" w:eastAsia="宋体" w:hAnsi="Tahoma"/>
      <w:sz w:val="24"/>
      <w:szCs w:val="20"/>
    </w:rPr>
  </w:style>
  <w:style w:type="paragraph" w:customStyle="1" w:styleId="CharCharCharCharCharCharCharCharCharCharCharCharCharCharCharCharCharChar1">
    <w:name w:val="Char Char Char Char Char Char Char Char Char Char Char Char Char Char Char Char Char Char1"/>
    <w:basedOn w:val="a1"/>
    <w:qFormat/>
    <w:rsid w:val="006B610C"/>
    <w:rPr>
      <w:rFonts w:ascii="Tahoma" w:eastAsia="宋体" w:hAnsi="Tahoma"/>
      <w:sz w:val="24"/>
      <w:szCs w:val="20"/>
    </w:rPr>
  </w:style>
  <w:style w:type="paragraph" w:customStyle="1" w:styleId="CharCharCharChar2">
    <w:name w:val="Char Char Char Char2"/>
    <w:basedOn w:val="a1"/>
    <w:rsid w:val="006B610C"/>
    <w:pPr>
      <w:ind w:left="1980" w:firstLineChars="200" w:firstLine="643"/>
      <w:outlineLvl w:val="0"/>
    </w:pPr>
    <w:rPr>
      <w:rFonts w:ascii="黑体" w:eastAsia="黑体"/>
      <w:b/>
      <w:color w:val="333333"/>
    </w:rPr>
  </w:style>
  <w:style w:type="paragraph" w:customStyle="1" w:styleId="xl65">
    <w:name w:val="xl65"/>
    <w:basedOn w:val="a1"/>
    <w:qFormat/>
    <w:rsid w:val="006B610C"/>
    <w:pPr>
      <w:widowControl/>
      <w:spacing w:before="100" w:beforeAutospacing="1" w:after="100" w:afterAutospacing="1"/>
      <w:jc w:val="center"/>
    </w:pPr>
    <w:rPr>
      <w:rFonts w:ascii="宋体" w:eastAsia="宋体" w:hAnsi="宋体" w:cs="宋体"/>
      <w:kern w:val="0"/>
      <w:sz w:val="24"/>
      <w:szCs w:val="24"/>
    </w:rPr>
  </w:style>
  <w:style w:type="paragraph" w:customStyle="1" w:styleId="xl837">
    <w:name w:val="xl837"/>
    <w:basedOn w:val="a1"/>
    <w:rsid w:val="006B610C"/>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339">
    <w:name w:val="xl339"/>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Style55">
    <w:name w:val="_Style 55"/>
    <w:basedOn w:val="a1"/>
    <w:next w:val="22"/>
    <w:qFormat/>
    <w:rsid w:val="006B610C"/>
    <w:pPr>
      <w:jc w:val="center"/>
    </w:pPr>
    <w:rPr>
      <w:rFonts w:eastAsia="楷体_GB2312"/>
      <w:spacing w:val="-10"/>
      <w:sz w:val="24"/>
      <w:szCs w:val="20"/>
    </w:rPr>
  </w:style>
  <w:style w:type="paragraph" w:customStyle="1" w:styleId="xl25">
    <w:name w:val="xl25"/>
    <w:basedOn w:val="a1"/>
    <w:qFormat/>
    <w:rsid w:val="006B610C"/>
    <w:pPr>
      <w:widowControl/>
      <w:spacing w:before="100" w:beforeAutospacing="1" w:after="100" w:afterAutospacing="1"/>
      <w:jc w:val="center"/>
    </w:pPr>
    <w:rPr>
      <w:rFonts w:ascii="宋体" w:eastAsia="宋体" w:hAnsi="宋体"/>
      <w:kern w:val="0"/>
      <w:sz w:val="18"/>
      <w:szCs w:val="18"/>
    </w:rPr>
  </w:style>
  <w:style w:type="paragraph" w:customStyle="1" w:styleId="xl30">
    <w:name w:val="xl30"/>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5179">
    <w:name w:val="xl5179"/>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5">
    <w:name w:val="xl785"/>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66">
    <w:name w:val="样式66"/>
    <w:basedOn w:val="a1"/>
    <w:qFormat/>
    <w:rsid w:val="006B610C"/>
    <w:pPr>
      <w:spacing w:beforeLines="100" w:before="312" w:afterLines="50" w:after="156"/>
      <w:jc w:val="center"/>
    </w:pPr>
    <w:rPr>
      <w:b/>
      <w:sz w:val="24"/>
      <w:szCs w:val="24"/>
    </w:rPr>
  </w:style>
  <w:style w:type="paragraph" w:customStyle="1" w:styleId="117">
    <w:name w:val="列出段落11"/>
    <w:basedOn w:val="a1"/>
    <w:qFormat/>
    <w:rsid w:val="006B610C"/>
    <w:pPr>
      <w:spacing w:beforeLines="25" w:before="25" w:afterLines="25" w:after="25"/>
      <w:ind w:firstLineChars="200" w:firstLine="420"/>
    </w:pPr>
    <w:rPr>
      <w:rFonts w:ascii="Calibri" w:hAnsi="Calibri"/>
    </w:rPr>
  </w:style>
  <w:style w:type="paragraph" w:customStyle="1" w:styleId="font5">
    <w:name w:val="font5"/>
    <w:basedOn w:val="a1"/>
    <w:qFormat/>
    <w:rsid w:val="006B610C"/>
    <w:pPr>
      <w:widowControl/>
      <w:spacing w:before="100" w:beforeAutospacing="1" w:after="100" w:afterAutospacing="1"/>
      <w:jc w:val="left"/>
    </w:pPr>
    <w:rPr>
      <w:rFonts w:ascii="宋体" w:eastAsia="宋体" w:hAnsi="宋体"/>
      <w:kern w:val="0"/>
      <w:sz w:val="18"/>
      <w:szCs w:val="18"/>
    </w:rPr>
  </w:style>
  <w:style w:type="paragraph" w:customStyle="1" w:styleId="font6">
    <w:name w:val="font6"/>
    <w:basedOn w:val="a1"/>
    <w:qFormat/>
    <w:rsid w:val="006B610C"/>
    <w:pPr>
      <w:widowControl/>
      <w:spacing w:before="100" w:beforeAutospacing="1" w:after="100" w:afterAutospacing="1"/>
      <w:jc w:val="left"/>
    </w:pPr>
    <w:rPr>
      <w:rFonts w:eastAsia="宋体"/>
      <w:kern w:val="0"/>
      <w:sz w:val="24"/>
      <w:szCs w:val="24"/>
    </w:rPr>
  </w:style>
  <w:style w:type="paragraph" w:customStyle="1" w:styleId="CharCharCharCharCharChar1">
    <w:name w:val="Char Char Char Char Char Char1"/>
    <w:basedOn w:val="a1"/>
    <w:qFormat/>
    <w:rsid w:val="006B610C"/>
    <w:pPr>
      <w:widowControl/>
      <w:spacing w:line="240" w:lineRule="exact"/>
      <w:jc w:val="left"/>
    </w:pPr>
    <w:rPr>
      <w:rFonts w:ascii="Verdana" w:hAnsi="Verdana"/>
      <w:kern w:val="0"/>
      <w:sz w:val="24"/>
      <w:szCs w:val="20"/>
      <w:lang w:eastAsia="en-US"/>
    </w:rPr>
  </w:style>
  <w:style w:type="paragraph" w:customStyle="1" w:styleId="xl15199">
    <w:name w:val="xl15199"/>
    <w:basedOn w:val="a1"/>
    <w:rsid w:val="006B610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1"/>
    <w:rsid w:val="006B610C"/>
    <w:pPr>
      <w:widowControl/>
      <w:spacing w:after="160" w:line="240" w:lineRule="exact"/>
      <w:jc w:val="left"/>
    </w:pPr>
    <w:rPr>
      <w:rFonts w:ascii="仿宋_GB2312" w:eastAsia="宋体"/>
      <w:sz w:val="24"/>
      <w:szCs w:val="24"/>
    </w:rPr>
  </w:style>
  <w:style w:type="paragraph" w:customStyle="1" w:styleId="CharCharCharCharCharCharCharCharChar">
    <w:name w:val="Char Char Char Char Char Char 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xl31">
    <w:name w:val="xl31"/>
    <w:basedOn w:val="a1"/>
    <w:qFormat/>
    <w:rsid w:val="006B610C"/>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afff">
    <w:name w:val="表图"/>
    <w:qFormat/>
    <w:rsid w:val="006B610C"/>
    <w:pPr>
      <w:spacing w:afterLines="50"/>
      <w:jc w:val="center"/>
    </w:pPr>
    <w:rPr>
      <w:rFonts w:ascii="Tahoma" w:eastAsia="仿宋_GB2312" w:hAnsi="Tahoma" w:cs="Times New Roman"/>
      <w:b/>
      <w:szCs w:val="20"/>
    </w:rPr>
  </w:style>
  <w:style w:type="paragraph" w:customStyle="1" w:styleId="reader-word-layer">
    <w:name w:val="reader-word-layer"/>
    <w:basedOn w:val="a1"/>
    <w:rsid w:val="006B610C"/>
    <w:pPr>
      <w:widowControl/>
      <w:spacing w:before="100" w:beforeAutospacing="1" w:after="100" w:afterAutospacing="1"/>
      <w:jc w:val="left"/>
    </w:pPr>
    <w:rPr>
      <w:rFonts w:ascii="宋体" w:eastAsia="宋体" w:hAnsi="宋体" w:cs="宋体"/>
      <w:kern w:val="0"/>
      <w:sz w:val="24"/>
      <w:szCs w:val="24"/>
    </w:rPr>
  </w:style>
  <w:style w:type="paragraph" w:customStyle="1" w:styleId="xl780">
    <w:name w:val="xl780"/>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49">
    <w:name w:val="xl49"/>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82">
    <w:name w:val="xl882"/>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afff0">
    <w:name w:val="框图"/>
    <w:basedOn w:val="a1"/>
    <w:qFormat/>
    <w:rsid w:val="006B610C"/>
    <w:pPr>
      <w:spacing w:line="300" w:lineRule="exact"/>
      <w:ind w:left="-749" w:firstLine="749"/>
      <w:jc w:val="center"/>
    </w:pPr>
    <w:rPr>
      <w:rFonts w:ascii="宋体" w:eastAsia="宋体" w:hAnsi="宋体"/>
      <w:spacing w:val="-8"/>
      <w:kern w:val="10"/>
      <w:position w:val="6"/>
      <w:szCs w:val="21"/>
    </w:rPr>
  </w:style>
  <w:style w:type="paragraph" w:customStyle="1" w:styleId="xl338">
    <w:name w:val="xl338"/>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afff1">
    <w:name w:val="标准"/>
    <w:basedOn w:val="a1"/>
    <w:qFormat/>
    <w:rsid w:val="006B610C"/>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47">
    <w:name w:val="xl47"/>
    <w:basedOn w:val="a1"/>
    <w:qFormat/>
    <w:rsid w:val="006B610C"/>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32">
    <w:name w:val="xl32"/>
    <w:basedOn w:val="a1"/>
    <w:qFormat/>
    <w:rsid w:val="006B610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0">
    <w:name w:val="0表格文字 五号 粗体"/>
    <w:basedOn w:val="00"/>
    <w:rsid w:val="006B610C"/>
    <w:rPr>
      <w:b/>
    </w:rPr>
  </w:style>
  <w:style w:type="paragraph" w:customStyle="1" w:styleId="afff2">
    <w:name w:val="段"/>
    <w:qFormat/>
    <w:rsid w:val="006B610C"/>
    <w:pPr>
      <w:autoSpaceDE w:val="0"/>
      <w:autoSpaceDN w:val="0"/>
      <w:ind w:firstLineChars="200" w:firstLine="200"/>
      <w:jc w:val="both"/>
    </w:pPr>
    <w:rPr>
      <w:rFonts w:ascii="宋体" w:eastAsia="宋体" w:hAnsi="Times New Roman" w:cs="Times New Roman"/>
      <w:kern w:val="0"/>
      <w:szCs w:val="20"/>
    </w:rPr>
  </w:style>
  <w:style w:type="paragraph" w:customStyle="1" w:styleId="font7">
    <w:name w:val="font7"/>
    <w:basedOn w:val="a1"/>
    <w:qFormat/>
    <w:rsid w:val="006B610C"/>
    <w:pPr>
      <w:widowControl/>
      <w:spacing w:before="100" w:beforeAutospacing="1" w:after="100" w:afterAutospacing="1"/>
      <w:jc w:val="left"/>
    </w:pPr>
    <w:rPr>
      <w:rFonts w:eastAsia="宋体"/>
      <w:b/>
      <w:bCs/>
      <w:kern w:val="0"/>
      <w:szCs w:val="21"/>
    </w:rPr>
  </w:style>
  <w:style w:type="paragraph" w:customStyle="1" w:styleId="xl5184">
    <w:name w:val="xl5184"/>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7">
    <w:name w:val="xl877"/>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font8">
    <w:name w:val="font8"/>
    <w:basedOn w:val="a1"/>
    <w:qFormat/>
    <w:rsid w:val="006B610C"/>
    <w:pPr>
      <w:widowControl/>
      <w:spacing w:before="100" w:beforeAutospacing="1" w:after="100" w:afterAutospacing="1"/>
      <w:jc w:val="left"/>
    </w:pPr>
    <w:rPr>
      <w:rFonts w:eastAsia="宋体"/>
      <w:kern w:val="0"/>
      <w:szCs w:val="21"/>
    </w:rPr>
  </w:style>
  <w:style w:type="paragraph" w:customStyle="1" w:styleId="074">
    <w:name w:val="样式 幼圆 首行缩进:  0.74 厘米"/>
    <w:basedOn w:val="a1"/>
    <w:rsid w:val="006B610C"/>
    <w:pPr>
      <w:spacing w:line="360" w:lineRule="auto"/>
    </w:pPr>
    <w:rPr>
      <w:rFonts w:ascii="幼圆" w:eastAsia="宋体"/>
      <w:sz w:val="24"/>
      <w:szCs w:val="20"/>
    </w:rPr>
  </w:style>
  <w:style w:type="paragraph" w:customStyle="1" w:styleId="xl15200">
    <w:name w:val="xl15200"/>
    <w:basedOn w:val="a1"/>
    <w:rsid w:val="006B610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118">
    <w:name w:val="纯文本11"/>
    <w:basedOn w:val="a1"/>
    <w:rsid w:val="006B610C"/>
    <w:pPr>
      <w:spacing w:beforeLines="30" w:afterLines="30"/>
      <w:jc w:val="center"/>
    </w:pPr>
    <w:rPr>
      <w:b/>
      <w:kern w:val="28"/>
      <w:sz w:val="24"/>
      <w:szCs w:val="24"/>
    </w:rPr>
  </w:style>
  <w:style w:type="paragraph" w:customStyle="1" w:styleId="2175">
    <w:name w:val="样式 幼圆 (符号) 宋体 左  2 字符 首行缩进:  1.75 字符"/>
    <w:basedOn w:val="a1"/>
    <w:qFormat/>
    <w:rsid w:val="006B610C"/>
    <w:pPr>
      <w:spacing w:line="360" w:lineRule="auto"/>
      <w:ind w:leftChars="200" w:left="480" w:firstLineChars="175" w:firstLine="420"/>
    </w:pPr>
    <w:rPr>
      <w:rFonts w:ascii="幼圆" w:eastAsia="宋体" w:hAnsi="宋体" w:cs="宋体"/>
      <w:sz w:val="24"/>
      <w:szCs w:val="20"/>
    </w:rPr>
  </w:style>
  <w:style w:type="paragraph" w:customStyle="1" w:styleId="xl15195">
    <w:name w:val="xl15195"/>
    <w:basedOn w:val="a1"/>
    <w:rsid w:val="006B610C"/>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76">
    <w:name w:val="xl876"/>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7">
    <w:name w:val="xl33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aff4">
    <w:name w:val="图片表格"/>
    <w:basedOn w:val="a1"/>
    <w:link w:val="Charf3"/>
    <w:qFormat/>
    <w:rsid w:val="006B610C"/>
    <w:pPr>
      <w:spacing w:beforeLines="25" w:before="78" w:afterLines="25" w:after="78" w:line="300" w:lineRule="auto"/>
      <w:jc w:val="center"/>
    </w:pPr>
    <w:rPr>
      <w:b/>
      <w:kern w:val="28"/>
      <w:sz w:val="24"/>
      <w:szCs w:val="24"/>
    </w:rPr>
  </w:style>
  <w:style w:type="paragraph" w:customStyle="1" w:styleId="xl46">
    <w:name w:val="xl46"/>
    <w:basedOn w:val="a1"/>
    <w:qFormat/>
    <w:rsid w:val="006B610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CharCharChar11">
    <w:name w:val="Char Char Char11"/>
    <w:basedOn w:val="a1"/>
    <w:qFormat/>
    <w:rsid w:val="006B610C"/>
    <w:rPr>
      <w:rFonts w:ascii="Tahoma" w:eastAsia="宋体" w:hAnsi="Tahoma"/>
      <w:sz w:val="24"/>
      <w:szCs w:val="20"/>
    </w:rPr>
  </w:style>
  <w:style w:type="paragraph" w:customStyle="1" w:styleId="afff3">
    <w:name w:val="主题词"/>
    <w:basedOn w:val="a1"/>
    <w:qFormat/>
    <w:rsid w:val="006B610C"/>
    <w:pPr>
      <w:adjustRightInd w:val="0"/>
      <w:spacing w:line="360" w:lineRule="exact"/>
      <w:textAlignment w:val="bottom"/>
    </w:pPr>
    <w:rPr>
      <w:rFonts w:eastAsia="黑体"/>
      <w:kern w:val="0"/>
      <w:sz w:val="28"/>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1"/>
    <w:qFormat/>
    <w:rsid w:val="006B610C"/>
    <w:pPr>
      <w:widowControl/>
      <w:spacing w:line="240" w:lineRule="exact"/>
      <w:jc w:val="left"/>
    </w:pPr>
    <w:rPr>
      <w:rFonts w:ascii="Verdana" w:hAnsi="Verdana"/>
      <w:kern w:val="0"/>
      <w:sz w:val="24"/>
      <w:szCs w:val="20"/>
      <w:lang w:eastAsia="en-US"/>
    </w:rPr>
  </w:style>
  <w:style w:type="paragraph" w:customStyle="1" w:styleId="xl364">
    <w:name w:val="xl364"/>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25">
    <w:name w:val="2"/>
    <w:basedOn w:val="a1"/>
    <w:next w:val="22"/>
    <w:qFormat/>
    <w:rsid w:val="006B610C"/>
    <w:pPr>
      <w:jc w:val="center"/>
    </w:pPr>
    <w:rPr>
      <w:rFonts w:eastAsia="楷体_GB2312"/>
      <w:spacing w:val="-10"/>
      <w:sz w:val="24"/>
      <w:szCs w:val="20"/>
    </w:rPr>
  </w:style>
  <w:style w:type="paragraph" w:customStyle="1" w:styleId="xl121">
    <w:name w:val="xl121"/>
    <w:basedOn w:val="a1"/>
    <w:qFormat/>
    <w:rsid w:val="006B610C"/>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xl15191">
    <w:name w:val="xl15191"/>
    <w:basedOn w:val="a1"/>
    <w:rsid w:val="006B610C"/>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9">
    <w:name w:val="xl79"/>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50202">
    <w:name w:val="样式 标题 5 + 段前: 0.2 行 段后: 0.2 行"/>
    <w:basedOn w:val="5"/>
    <w:qFormat/>
    <w:rsid w:val="006B610C"/>
    <w:pPr>
      <w:adjustRightInd/>
      <w:snapToGrid/>
      <w:spacing w:before="20" w:afterLines="20" w:after="20"/>
      <w:ind w:left="0" w:firstLine="0"/>
      <w:textAlignment w:val="auto"/>
    </w:pPr>
    <w:rPr>
      <w:rFonts w:ascii="Arial" w:hAnsi="Arial" w:cs="宋体"/>
      <w:bCs/>
      <w:kern w:val="2"/>
      <w:sz w:val="24"/>
    </w:rPr>
  </w:style>
  <w:style w:type="paragraph" w:customStyle="1" w:styleId="Char1CharCharChar">
    <w:name w:val="Char1 Char Char Char"/>
    <w:basedOn w:val="a1"/>
    <w:qFormat/>
    <w:rsid w:val="006B610C"/>
    <w:pPr>
      <w:tabs>
        <w:tab w:val="left" w:pos="720"/>
      </w:tabs>
      <w:ind w:left="720" w:hanging="720"/>
    </w:pPr>
    <w:rPr>
      <w:rFonts w:eastAsia="宋体"/>
      <w:sz w:val="24"/>
      <w:szCs w:val="24"/>
    </w:rPr>
  </w:style>
  <w:style w:type="paragraph" w:customStyle="1" w:styleId="xl841">
    <w:name w:val="xl841"/>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1"/>
    <w:qFormat/>
    <w:rsid w:val="006B610C"/>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1"/>
    <w:rsid w:val="006B610C"/>
    <w:pPr>
      <w:widowControl/>
      <w:spacing w:after="160" w:line="240" w:lineRule="exact"/>
      <w:jc w:val="left"/>
    </w:pPr>
    <w:rPr>
      <w:rFonts w:ascii="Verdana" w:hAnsi="Verdana"/>
      <w:kern w:val="0"/>
      <w:sz w:val="24"/>
      <w:szCs w:val="20"/>
      <w:lang w:eastAsia="en-US"/>
    </w:rPr>
  </w:style>
  <w:style w:type="paragraph" w:customStyle="1" w:styleId="TOC11">
    <w:name w:val="TOC 标题11"/>
    <w:basedOn w:val="11"/>
    <w:next w:val="a1"/>
    <w:qFormat/>
    <w:rsid w:val="006B610C"/>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font10">
    <w:name w:val="font10"/>
    <w:basedOn w:val="a1"/>
    <w:rsid w:val="006B610C"/>
    <w:pPr>
      <w:widowControl/>
      <w:spacing w:beforeAutospacing="1" w:afterAutospacing="1"/>
      <w:jc w:val="left"/>
    </w:pPr>
    <w:rPr>
      <w:rFonts w:eastAsia="宋体"/>
      <w:color w:val="000000"/>
      <w:kern w:val="0"/>
      <w:sz w:val="18"/>
      <w:szCs w:val="18"/>
    </w:rPr>
  </w:style>
  <w:style w:type="paragraph" w:customStyle="1" w:styleId="CharChar1CharCharCharCharCharCharCharCharCharChar1">
    <w:name w:val="Char Char1 Char Char Char Char Char Char Char Char Char Char1"/>
    <w:basedOn w:val="a1"/>
    <w:rsid w:val="006B610C"/>
    <w:rPr>
      <w:rFonts w:ascii="Tahoma" w:eastAsia="宋体" w:hAnsi="Tahoma"/>
      <w:sz w:val="24"/>
      <w:szCs w:val="20"/>
    </w:rPr>
  </w:style>
  <w:style w:type="paragraph" w:customStyle="1" w:styleId="39">
    <w:name w:val="样式 列表 + 段前: 3.9 磅"/>
    <w:basedOn w:val="affa"/>
    <w:qFormat/>
    <w:rsid w:val="006B610C"/>
    <w:pPr>
      <w:widowControl w:val="0"/>
      <w:ind w:leftChars="-45" w:left="-77" w:hangingChars="17" w:hanging="31"/>
      <w:jc w:val="center"/>
    </w:pPr>
    <w:rPr>
      <w:sz w:val="18"/>
      <w:szCs w:val="20"/>
    </w:rPr>
  </w:style>
  <w:style w:type="paragraph" w:customStyle="1" w:styleId="26">
    <w:name w:val="列出段落2"/>
    <w:basedOn w:val="a1"/>
    <w:qFormat/>
    <w:rsid w:val="006B610C"/>
    <w:pPr>
      <w:spacing w:beforeLines="30" w:before="93" w:afterLines="30" w:after="93" w:line="300" w:lineRule="auto"/>
      <w:ind w:firstLineChars="200" w:firstLine="420"/>
    </w:pPr>
    <w:rPr>
      <w:kern w:val="28"/>
      <w:sz w:val="24"/>
      <w:szCs w:val="24"/>
    </w:rPr>
  </w:style>
  <w:style w:type="paragraph" w:customStyle="1" w:styleId="afff4">
    <w:name w:val="图"/>
    <w:basedOn w:val="a1"/>
    <w:next w:val="affd"/>
    <w:qFormat/>
    <w:rsid w:val="006B610C"/>
    <w:pPr>
      <w:keepNext/>
      <w:adjustRightInd w:val="0"/>
      <w:snapToGrid w:val="0"/>
      <w:spacing w:line="324" w:lineRule="auto"/>
      <w:jc w:val="center"/>
    </w:pPr>
    <w:rPr>
      <w:rFonts w:ascii="仿宋_GB2312" w:hAnsi="宋体"/>
      <w:b/>
      <w:sz w:val="24"/>
      <w:szCs w:val="24"/>
    </w:rPr>
  </w:style>
  <w:style w:type="paragraph" w:customStyle="1" w:styleId="afff5">
    <w:name w:val="表文"/>
    <w:basedOn w:val="a1"/>
    <w:qFormat/>
    <w:rsid w:val="006B610C"/>
    <w:pPr>
      <w:keepNext/>
      <w:adjustRightInd w:val="0"/>
      <w:snapToGrid w:val="0"/>
      <w:spacing w:before="60" w:line="324" w:lineRule="auto"/>
      <w:ind w:firstLineChars="225" w:firstLine="540"/>
      <w:jc w:val="center"/>
    </w:pPr>
    <w:rPr>
      <w:rFonts w:ascii="宋体" w:eastAsia="宋体" w:hAnsi="宋体"/>
      <w:szCs w:val="20"/>
    </w:rPr>
  </w:style>
  <w:style w:type="paragraph" w:customStyle="1" w:styleId="afff6">
    <w:name w:val="表单位"/>
    <w:basedOn w:val="a1"/>
    <w:next w:val="a1"/>
    <w:qFormat/>
    <w:rsid w:val="006B610C"/>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1"/>
    <w:rsid w:val="006B610C"/>
    <w:rPr>
      <w:kern w:val="28"/>
      <w:sz w:val="24"/>
      <w:szCs w:val="24"/>
    </w:rPr>
  </w:style>
  <w:style w:type="paragraph" w:customStyle="1" w:styleId="CharChar63">
    <w:name w:val="Char Char63"/>
    <w:basedOn w:val="a1"/>
    <w:rsid w:val="006B610C"/>
    <w:rPr>
      <w:rFonts w:ascii="宋体" w:eastAsia="宋体" w:hAnsi="宋体"/>
      <w:sz w:val="24"/>
      <w:szCs w:val="20"/>
    </w:rPr>
  </w:style>
  <w:style w:type="paragraph" w:customStyle="1" w:styleId="6021">
    <w:name w:val="样式 标题 6 + 段前: 0.2 行1"/>
    <w:basedOn w:val="6"/>
    <w:qFormat/>
    <w:rsid w:val="006B610C"/>
    <w:pPr>
      <w:tabs>
        <w:tab w:val="left" w:pos="0"/>
      </w:tabs>
      <w:spacing w:before="62"/>
      <w:ind w:firstLineChars="225" w:firstLine="225"/>
    </w:pPr>
    <w:rPr>
      <w:rFonts w:cs="宋体"/>
      <w:sz w:val="24"/>
    </w:rPr>
  </w:style>
  <w:style w:type="paragraph" w:customStyle="1" w:styleId="afff7">
    <w:name w:val="一级标题"/>
    <w:basedOn w:val="11"/>
    <w:next w:val="a1"/>
    <w:qFormat/>
    <w:rsid w:val="006B610C"/>
    <w:pPr>
      <w:adjustRightInd/>
      <w:spacing w:beforeLines="150" w:before="360" w:afterLines="0" w:after="0" w:line="500" w:lineRule="exact"/>
      <w:jc w:val="both"/>
      <w:outlineLvl w:val="1"/>
    </w:pPr>
    <w:rPr>
      <w:rFonts w:ascii="Times New Roman" w:eastAsia="宋体" w:hAnsi="宋体" w:cs="宋体"/>
      <w:b w:val="0"/>
      <w:bCs w:val="0"/>
      <w:kern w:val="44"/>
      <w:sz w:val="28"/>
      <w:szCs w:val="44"/>
    </w:rPr>
  </w:style>
  <w:style w:type="paragraph" w:customStyle="1" w:styleId="2CharCharCharChar">
    <w:name w:val="2 Char Char Char Char"/>
    <w:basedOn w:val="a1"/>
    <w:qFormat/>
    <w:rsid w:val="006B610C"/>
    <w:rPr>
      <w:rFonts w:ascii="Tahoma" w:eastAsia="宋体" w:hAnsi="Tahoma"/>
      <w:sz w:val="24"/>
      <w:szCs w:val="20"/>
    </w:rPr>
  </w:style>
  <w:style w:type="paragraph" w:customStyle="1" w:styleId="2CharCharCharCharCharChar">
    <w:name w:val="2 Char Char Char Char Char Char"/>
    <w:basedOn w:val="a1"/>
    <w:qFormat/>
    <w:rsid w:val="006B610C"/>
    <w:rPr>
      <w:rFonts w:ascii="Tahoma" w:eastAsia="宋体" w:hAnsi="Tahoma"/>
      <w:sz w:val="24"/>
      <w:szCs w:val="20"/>
    </w:rPr>
  </w:style>
  <w:style w:type="paragraph" w:customStyle="1" w:styleId="sun1">
    <w:name w:val="sun1"/>
    <w:basedOn w:val="afa"/>
    <w:qFormat/>
    <w:rsid w:val="006B610C"/>
    <w:pPr>
      <w:widowControl/>
      <w:adjustRightInd w:val="0"/>
      <w:spacing w:afterLines="0" w:after="0" w:line="240" w:lineRule="auto"/>
      <w:ind w:firstLineChars="0" w:firstLine="0"/>
      <w:textAlignment w:val="bottom"/>
    </w:pPr>
    <w:rPr>
      <w:rFonts w:ascii="Times New Roman" w:eastAsia="楷体"/>
      <w:spacing w:val="20"/>
      <w:kern w:val="28"/>
    </w:rPr>
  </w:style>
  <w:style w:type="paragraph" w:customStyle="1" w:styleId="GB231246546525">
    <w:name w:val="样式 样式 (中文) 仿宋_GB2312 小四 段前: 4.65 磅 段后: 4.65 磅 行距: 固定值 25 磅 + 首行缩..."/>
    <w:basedOn w:val="a1"/>
    <w:qFormat/>
    <w:rsid w:val="006B610C"/>
    <w:pPr>
      <w:ind w:firstLineChars="200" w:firstLine="200"/>
    </w:pPr>
    <w:rPr>
      <w:rFonts w:cs="宋体"/>
      <w:sz w:val="28"/>
      <w:szCs w:val="20"/>
    </w:rPr>
  </w:style>
  <w:style w:type="paragraph" w:customStyle="1" w:styleId="2010">
    <w:name w:val="正文2010"/>
    <w:basedOn w:val="a1"/>
    <w:qFormat/>
    <w:rsid w:val="006B610C"/>
    <w:pPr>
      <w:spacing w:beforeLines="30" w:before="60" w:afterLines="30" w:after="60" w:line="300" w:lineRule="auto"/>
      <w:ind w:firstLineChars="200" w:firstLine="480"/>
    </w:pPr>
    <w:rPr>
      <w:rFonts w:cs="宋体"/>
      <w:kern w:val="28"/>
      <w:sz w:val="24"/>
      <w:szCs w:val="20"/>
    </w:rPr>
  </w:style>
  <w:style w:type="paragraph" w:customStyle="1" w:styleId="xl26">
    <w:name w:val="xl26"/>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Cs w:val="21"/>
    </w:rPr>
  </w:style>
  <w:style w:type="paragraph" w:customStyle="1" w:styleId="xl27">
    <w:name w:val="xl27"/>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Cs w:val="21"/>
    </w:rPr>
  </w:style>
  <w:style w:type="paragraph" w:customStyle="1" w:styleId="xl28">
    <w:name w:val="xl28"/>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Cs w:val="21"/>
    </w:rPr>
  </w:style>
  <w:style w:type="paragraph" w:customStyle="1" w:styleId="xl5175">
    <w:name w:val="xl5175"/>
    <w:basedOn w:val="a1"/>
    <w:qFormat/>
    <w:rsid w:val="006B610C"/>
    <w:pPr>
      <w:widowControl/>
      <w:spacing w:before="100" w:beforeAutospacing="1" w:after="100" w:afterAutospacing="1"/>
      <w:jc w:val="center"/>
    </w:pPr>
    <w:rPr>
      <w:rFonts w:ascii="宋体" w:eastAsia="宋体" w:hAnsi="宋体" w:cs="宋体"/>
      <w:b/>
      <w:bCs/>
      <w:kern w:val="0"/>
      <w:sz w:val="20"/>
      <w:szCs w:val="20"/>
    </w:rPr>
  </w:style>
  <w:style w:type="paragraph" w:customStyle="1" w:styleId="pic-info">
    <w:name w:val="pic-info"/>
    <w:basedOn w:val="a1"/>
    <w:rsid w:val="006B610C"/>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CharCharCharCharCharCharCharCharCharCharCharChar1">
    <w:name w:val="Char Char Char Char Char Char Char Char Char Char Char Char1"/>
    <w:basedOn w:val="a1"/>
    <w:qFormat/>
    <w:rsid w:val="006B610C"/>
    <w:rPr>
      <w:rFonts w:ascii="Tahoma" w:eastAsia="宋体" w:hAnsi="Tahoma"/>
      <w:sz w:val="24"/>
      <w:szCs w:val="20"/>
    </w:rPr>
  </w:style>
  <w:style w:type="paragraph" w:customStyle="1" w:styleId="afff8">
    <w:name w:val="正文 + 居中"/>
    <w:basedOn w:val="a1"/>
    <w:qFormat/>
    <w:rsid w:val="006B610C"/>
    <w:pPr>
      <w:adjustRightInd w:val="0"/>
      <w:snapToGrid w:val="0"/>
      <w:spacing w:beforeLines="25" w:before="60" w:afterLines="100" w:after="240" w:line="300" w:lineRule="auto"/>
      <w:jc w:val="center"/>
    </w:pPr>
    <w:rPr>
      <w:kern w:val="28"/>
      <w:sz w:val="24"/>
      <w:szCs w:val="21"/>
    </w:rPr>
  </w:style>
  <w:style w:type="paragraph" w:customStyle="1" w:styleId="xl336">
    <w:name w:val="xl336"/>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Style185">
    <w:name w:val="_Style 185"/>
    <w:rsid w:val="006B610C"/>
    <w:pPr>
      <w:widowControl w:val="0"/>
      <w:spacing w:beforeLines="30" w:before="93" w:afterLines="30" w:after="93" w:line="300" w:lineRule="auto"/>
      <w:ind w:firstLineChars="200" w:firstLine="480"/>
      <w:jc w:val="both"/>
    </w:pPr>
    <w:rPr>
      <w:rFonts w:ascii="Times New Roman" w:eastAsia="仿宋_GB2312" w:hAnsi="Times New Roman" w:cs="Times New Roman"/>
      <w:kern w:val="28"/>
      <w:sz w:val="24"/>
      <w:szCs w:val="24"/>
    </w:rPr>
  </w:style>
  <w:style w:type="paragraph" w:customStyle="1" w:styleId="CharChar61">
    <w:name w:val="Char Char61"/>
    <w:basedOn w:val="a1"/>
    <w:qFormat/>
    <w:rsid w:val="006B610C"/>
    <w:pPr>
      <w:spacing w:beforeLines="30" w:afterLines="30"/>
      <w:jc w:val="left"/>
    </w:pPr>
    <w:rPr>
      <w:rFonts w:ascii="宋体" w:eastAsia="宋体" w:hAnsi="宋体"/>
      <w:b/>
      <w:sz w:val="24"/>
      <w:szCs w:val="20"/>
    </w:rPr>
  </w:style>
  <w:style w:type="paragraph" w:customStyle="1" w:styleId="CharCharCharCharCharCharCharCharCharCharCharChar1CharCharCharChar1">
    <w:name w:val="Char Char Char Char Char Char Char Char Char Char Char Char1 Char Char Char Char1"/>
    <w:basedOn w:val="a1"/>
    <w:rsid w:val="006B610C"/>
    <w:pPr>
      <w:widowControl/>
      <w:spacing w:line="240" w:lineRule="exact"/>
      <w:jc w:val="left"/>
    </w:pPr>
    <w:rPr>
      <w:rFonts w:ascii="Verdana" w:hAnsi="Verdana"/>
      <w:kern w:val="0"/>
      <w:sz w:val="24"/>
      <w:szCs w:val="20"/>
      <w:lang w:eastAsia="en-US"/>
    </w:rPr>
  </w:style>
  <w:style w:type="paragraph" w:customStyle="1" w:styleId="1f0">
    <w:name w:val="样式 样式 正文格式1 + 非加粗 两端对齐 + 五号 加粗"/>
    <w:basedOn w:val="1f"/>
    <w:qFormat/>
    <w:rsid w:val="006B610C"/>
    <w:pPr>
      <w:ind w:firstLine="200"/>
      <w:outlineLvl w:val="9"/>
    </w:pPr>
    <w:rPr>
      <w:b/>
      <w:bCs/>
      <w:sz w:val="21"/>
    </w:rPr>
  </w:style>
  <w:style w:type="paragraph" w:customStyle="1" w:styleId="GB2312465465250">
    <w:name w:val="样式 样式 样式 样式 (中文) 仿宋_GB2312 小四 段前: 4.65 磅 段后: 4.65 磅 行距: 固定值 25 磅..."/>
    <w:basedOn w:val="a1"/>
    <w:qFormat/>
    <w:rsid w:val="006B610C"/>
    <w:pPr>
      <w:snapToGrid w:val="0"/>
      <w:spacing w:line="300" w:lineRule="auto"/>
      <w:ind w:firstLineChars="200" w:firstLine="200"/>
    </w:pPr>
    <w:rPr>
      <w:rFonts w:cs="宋体"/>
      <w:sz w:val="28"/>
      <w:szCs w:val="20"/>
    </w:rPr>
  </w:style>
  <w:style w:type="paragraph" w:customStyle="1" w:styleId="xl884">
    <w:name w:val="xl884"/>
    <w:basedOn w:val="a1"/>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776">
    <w:name w:val="xl776"/>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123">
    <w:name w:val="xl123"/>
    <w:basedOn w:val="a1"/>
    <w:rsid w:val="006B610C"/>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GB2312125">
    <w:name w:val="样式 样式 仿宋_GB2312 小四 行距: 多倍行距 1.25 字行 + 小四"/>
    <w:basedOn w:val="a1"/>
    <w:qFormat/>
    <w:rsid w:val="006B610C"/>
    <w:pPr>
      <w:ind w:firstLineChars="200" w:firstLine="200"/>
    </w:pPr>
    <w:rPr>
      <w:rFonts w:ascii="仿宋_GB2312" w:cs="宋体"/>
      <w:sz w:val="28"/>
      <w:szCs w:val="20"/>
    </w:rPr>
  </w:style>
  <w:style w:type="paragraph" w:customStyle="1" w:styleId="xl66">
    <w:name w:val="xl66"/>
    <w:basedOn w:val="a1"/>
    <w:qFormat/>
    <w:rsid w:val="006B610C"/>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CharCharCharCharCharCharCharCharCharChar">
    <w:name w:val="Char Char1 Char Char Char Char Char Char Char Char Char Char"/>
    <w:basedOn w:val="a1"/>
    <w:qFormat/>
    <w:rsid w:val="006B610C"/>
    <w:rPr>
      <w:rFonts w:ascii="Tahoma" w:eastAsia="宋体" w:hAnsi="Tahoma"/>
      <w:sz w:val="24"/>
      <w:szCs w:val="20"/>
    </w:rPr>
  </w:style>
  <w:style w:type="paragraph" w:customStyle="1" w:styleId="CharCharChar1">
    <w:name w:val="Char Char Char1"/>
    <w:basedOn w:val="a1"/>
    <w:qFormat/>
    <w:rsid w:val="006B610C"/>
    <w:rPr>
      <w:rFonts w:ascii="Tahoma" w:eastAsia="宋体" w:hAnsi="Tahoma"/>
      <w:sz w:val="24"/>
      <w:szCs w:val="20"/>
    </w:rPr>
  </w:style>
  <w:style w:type="paragraph" w:customStyle="1" w:styleId="xl68">
    <w:name w:val="xl68"/>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1">
    <w:name w:val="修订1"/>
    <w:qFormat/>
    <w:rsid w:val="006B610C"/>
    <w:rPr>
      <w:rFonts w:ascii="Times New Roman" w:eastAsia="宋体" w:hAnsi="Times New Roman" w:cs="Times New Roman"/>
      <w:szCs w:val="24"/>
    </w:rPr>
  </w:style>
  <w:style w:type="paragraph" w:customStyle="1" w:styleId="Default">
    <w:name w:val="Default"/>
    <w:qFormat/>
    <w:rsid w:val="006B610C"/>
    <w:pPr>
      <w:widowControl w:val="0"/>
      <w:autoSpaceDE w:val="0"/>
      <w:autoSpaceDN w:val="0"/>
      <w:adjustRightInd w:val="0"/>
    </w:pPr>
    <w:rPr>
      <w:rFonts w:ascii="华文仿宋" w:eastAsia="华文仿宋" w:hAnsi="Times New Roman" w:cs="华文仿宋"/>
      <w:color w:val="000000"/>
      <w:kern w:val="0"/>
      <w:sz w:val="24"/>
      <w:szCs w:val="24"/>
    </w:rPr>
  </w:style>
  <w:style w:type="paragraph" w:customStyle="1" w:styleId="0740503">
    <w:name w:val="样式 首行缩进:  0.74 厘米 段前: 0.5 行 段后: 0.3 行"/>
    <w:basedOn w:val="a1"/>
    <w:rsid w:val="006B610C"/>
    <w:pPr>
      <w:spacing w:before="120" w:after="72" w:line="360" w:lineRule="auto"/>
      <w:ind w:firstLineChars="200" w:firstLine="420"/>
    </w:pPr>
    <w:rPr>
      <w:rFonts w:eastAsia="华文细黑" w:cs="宋体"/>
      <w:szCs w:val="20"/>
    </w:rPr>
  </w:style>
  <w:style w:type="paragraph" w:customStyle="1" w:styleId="CharCharCharCharCharCharCharCharCharCharCharChar">
    <w:name w:val="Char Char Char Char Char Char Char Char Char Char Char Char"/>
    <w:basedOn w:val="a1"/>
    <w:qFormat/>
    <w:rsid w:val="006B610C"/>
    <w:rPr>
      <w:rFonts w:ascii="Tahoma" w:eastAsia="宋体" w:hAnsi="Tahoma"/>
      <w:sz w:val="24"/>
      <w:szCs w:val="20"/>
    </w:rPr>
  </w:style>
  <w:style w:type="paragraph" w:customStyle="1" w:styleId="27">
    <w:name w:val="正文2"/>
    <w:basedOn w:val="a1"/>
    <w:qFormat/>
    <w:rsid w:val="006B610C"/>
    <w:pPr>
      <w:spacing w:afterLines="50" w:line="324" w:lineRule="auto"/>
      <w:ind w:firstLineChars="200" w:firstLine="200"/>
    </w:pPr>
    <w:rPr>
      <w:rFonts w:ascii="幼圆" w:eastAsia="幼圆"/>
      <w:szCs w:val="24"/>
    </w:rPr>
  </w:style>
  <w:style w:type="paragraph" w:customStyle="1" w:styleId="Char1f">
    <w:name w:val="Char1"/>
    <w:basedOn w:val="a1"/>
    <w:qFormat/>
    <w:rsid w:val="006B610C"/>
    <w:rPr>
      <w:rFonts w:ascii="Tahoma" w:eastAsia="宋体" w:hAnsi="Tahoma"/>
      <w:sz w:val="24"/>
      <w:szCs w:val="20"/>
    </w:rPr>
  </w:style>
  <w:style w:type="paragraph" w:customStyle="1" w:styleId="xl22">
    <w:name w:val="xl22"/>
    <w:basedOn w:val="a1"/>
    <w:rsid w:val="006B610C"/>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Cs w:val="21"/>
    </w:rPr>
  </w:style>
  <w:style w:type="paragraph" w:customStyle="1" w:styleId="xl23">
    <w:name w:val="xl23"/>
    <w:basedOn w:val="a1"/>
    <w:qFormat/>
    <w:rsid w:val="006B610C"/>
    <w:pPr>
      <w:widowControl/>
      <w:pBdr>
        <w:bottom w:val="single" w:sz="8" w:space="0" w:color="auto"/>
        <w:right w:val="single" w:sz="8" w:space="0" w:color="auto"/>
      </w:pBdr>
      <w:spacing w:before="100" w:beforeAutospacing="1" w:after="100" w:afterAutospacing="1"/>
      <w:jc w:val="center"/>
    </w:pPr>
    <w:rPr>
      <w:rFonts w:ascii="仿宋_GB2312" w:hAnsi="宋体" w:cs="宋体"/>
      <w:kern w:val="0"/>
      <w:szCs w:val="21"/>
    </w:rPr>
  </w:style>
  <w:style w:type="paragraph" w:customStyle="1" w:styleId="CharCharCharCharChar1CharCharCharCharCharCharChar">
    <w:name w:val="Char Char Char Char Char1 Char Char Char Char Char Char Char"/>
    <w:basedOn w:val="a1"/>
    <w:qFormat/>
    <w:rsid w:val="006B610C"/>
    <w:rPr>
      <w:rFonts w:eastAsia="宋体"/>
      <w:szCs w:val="24"/>
    </w:rPr>
  </w:style>
  <w:style w:type="paragraph" w:customStyle="1" w:styleId="CharCharCharCharCharCharCharCharCharCharCharChar1Char">
    <w:name w:val="Char Char Char Char Char Char Char Char Char Char Char Char1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xl70">
    <w:name w:val="xl70"/>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52">
    <w:name w:val="xl52"/>
    <w:basedOn w:val="a1"/>
    <w:rsid w:val="006B610C"/>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rsid w:val="006B610C"/>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1"/>
    <w:qFormat/>
    <w:rsid w:val="006B610C"/>
    <w:rPr>
      <w:rFonts w:ascii="Tahoma" w:eastAsia="宋体" w:hAnsi="Tahoma"/>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rsid w:val="006B610C"/>
    <w:rPr>
      <w:kern w:val="28"/>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1"/>
    <w:qFormat/>
    <w:rsid w:val="006B610C"/>
    <w:rPr>
      <w:rFonts w:ascii="Tahoma" w:eastAsia="宋体"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rsid w:val="006B610C"/>
    <w:rPr>
      <w:rFonts w:ascii="Tahoma" w:eastAsia="宋体" w:hAnsi="Tahoma"/>
      <w:sz w:val="24"/>
      <w:szCs w:val="20"/>
    </w:rPr>
  </w:style>
  <w:style w:type="paragraph" w:customStyle="1" w:styleId="CharCharChar1Char">
    <w:name w:val="Char Char Char1 Char"/>
    <w:basedOn w:val="a1"/>
    <w:qFormat/>
    <w:rsid w:val="006B610C"/>
    <w:rPr>
      <w:rFonts w:ascii="Tahoma" w:eastAsia="宋体" w:hAnsi="Tahoma"/>
      <w:sz w:val="24"/>
      <w:szCs w:val="20"/>
    </w:rPr>
  </w:style>
  <w:style w:type="paragraph" w:customStyle="1" w:styleId="CharCharCharCharCharChar">
    <w:name w:val="Char Char Char 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34">
    <w:name w:val="3"/>
    <w:rsid w:val="006B610C"/>
    <w:pPr>
      <w:widowControl w:val="0"/>
      <w:jc w:val="both"/>
    </w:pPr>
    <w:rPr>
      <w:rFonts w:ascii="Calibri" w:eastAsia="宋体" w:hAnsi="Calibri" w:cs="Times New Roman"/>
    </w:rPr>
  </w:style>
  <w:style w:type="paragraph" w:customStyle="1" w:styleId="xl777">
    <w:name w:val="xl77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113">
    <w:name w:val="xl113"/>
    <w:basedOn w:val="a1"/>
    <w:qFormat/>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xl73">
    <w:name w:val="xl73"/>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CharCharCharCharChar">
    <w:name w:val="Char Char Char Char Char Char Char"/>
    <w:basedOn w:val="a1"/>
    <w:qFormat/>
    <w:rsid w:val="006B610C"/>
    <w:rPr>
      <w:rFonts w:ascii="Tahoma" w:eastAsia="宋体" w:hAnsi="Tahoma"/>
      <w:sz w:val="24"/>
      <w:szCs w:val="20"/>
    </w:rPr>
  </w:style>
  <w:style w:type="paragraph" w:customStyle="1" w:styleId="xl33">
    <w:name w:val="xl33"/>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34">
    <w:name w:val="xl34"/>
    <w:basedOn w:val="a1"/>
    <w:qFormat/>
    <w:rsid w:val="006B610C"/>
    <w:pPr>
      <w:widowControl/>
      <w:pBdr>
        <w:top w:val="single" w:sz="4" w:space="0" w:color="auto"/>
        <w:left w:val="single" w:sz="4" w:space="0" w:color="auto"/>
      </w:pBdr>
      <w:spacing w:before="100" w:beforeAutospacing="1" w:after="100" w:afterAutospacing="1"/>
      <w:jc w:val="center"/>
      <w:textAlignment w:val="top"/>
    </w:pPr>
    <w:rPr>
      <w:rFonts w:eastAsia="宋体"/>
      <w:kern w:val="0"/>
      <w:szCs w:val="21"/>
    </w:rPr>
  </w:style>
  <w:style w:type="paragraph" w:customStyle="1" w:styleId="xl35">
    <w:name w:val="xl35"/>
    <w:basedOn w:val="a1"/>
    <w:qFormat/>
    <w:rsid w:val="006B610C"/>
    <w:pPr>
      <w:widowControl/>
      <w:pBdr>
        <w:top w:val="single" w:sz="4" w:space="0" w:color="auto"/>
      </w:pBdr>
      <w:spacing w:before="100" w:beforeAutospacing="1" w:after="100" w:afterAutospacing="1"/>
      <w:jc w:val="center"/>
      <w:textAlignment w:val="top"/>
    </w:pPr>
    <w:rPr>
      <w:rFonts w:eastAsia="宋体"/>
      <w:kern w:val="0"/>
      <w:szCs w:val="21"/>
    </w:rPr>
  </w:style>
  <w:style w:type="paragraph" w:customStyle="1" w:styleId="xl36">
    <w:name w:val="xl36"/>
    <w:basedOn w:val="a1"/>
    <w:qFormat/>
    <w:rsid w:val="006B610C"/>
    <w:pPr>
      <w:widowControl/>
      <w:pBdr>
        <w:top w:val="single" w:sz="4" w:space="0" w:color="auto"/>
        <w:right w:val="single" w:sz="4" w:space="0" w:color="auto"/>
      </w:pBdr>
      <w:spacing w:before="100" w:beforeAutospacing="1" w:after="100" w:afterAutospacing="1"/>
      <w:jc w:val="center"/>
      <w:textAlignment w:val="top"/>
    </w:pPr>
    <w:rPr>
      <w:rFonts w:eastAsia="宋体"/>
      <w:kern w:val="0"/>
      <w:szCs w:val="21"/>
    </w:rPr>
  </w:style>
  <w:style w:type="paragraph" w:customStyle="1" w:styleId="afff9">
    <w:name w:val="排版正文"/>
    <w:basedOn w:val="a1"/>
    <w:rsid w:val="006B610C"/>
    <w:pPr>
      <w:spacing w:line="580" w:lineRule="atLeast"/>
      <w:ind w:firstLineChars="200" w:firstLine="200"/>
    </w:pPr>
    <w:rPr>
      <w:szCs w:val="24"/>
    </w:rPr>
  </w:style>
  <w:style w:type="paragraph" w:customStyle="1" w:styleId="xl37">
    <w:name w:val="xl37"/>
    <w:basedOn w:val="a1"/>
    <w:qFormat/>
    <w:rsid w:val="006B610C"/>
    <w:pPr>
      <w:widowControl/>
      <w:pBdr>
        <w:left w:val="single" w:sz="4" w:space="0" w:color="auto"/>
      </w:pBdr>
      <w:spacing w:before="100" w:beforeAutospacing="1" w:after="100" w:afterAutospacing="1"/>
      <w:jc w:val="center"/>
      <w:textAlignment w:val="top"/>
    </w:pPr>
    <w:rPr>
      <w:rFonts w:eastAsia="宋体"/>
      <w:kern w:val="0"/>
      <w:szCs w:val="21"/>
    </w:rPr>
  </w:style>
  <w:style w:type="paragraph" w:customStyle="1" w:styleId="14">
    <w:name w:val="明显引用1"/>
    <w:basedOn w:val="a1"/>
    <w:next w:val="a1"/>
    <w:link w:val="Char6"/>
    <w:qFormat/>
    <w:rsid w:val="006B610C"/>
    <w:pPr>
      <w:widowControl/>
      <w:spacing w:beforeLines="25" w:afterLines="25" w:line="300" w:lineRule="auto"/>
      <w:ind w:left="720" w:right="720" w:firstLineChars="200" w:firstLine="200"/>
    </w:pPr>
    <w:rPr>
      <w:rFonts w:ascii="Calibri" w:hAnsi="Calibri"/>
      <w:b/>
      <w:i/>
      <w:sz w:val="24"/>
      <w:lang w:eastAsia="en-US"/>
    </w:rPr>
  </w:style>
  <w:style w:type="paragraph" w:customStyle="1" w:styleId="xl40">
    <w:name w:val="xl40"/>
    <w:basedOn w:val="a1"/>
    <w:qFormat/>
    <w:rsid w:val="006B610C"/>
    <w:pPr>
      <w:widowControl/>
      <w:pBdr>
        <w:left w:val="single" w:sz="4" w:space="0" w:color="auto"/>
        <w:bottom w:val="single" w:sz="4" w:space="0" w:color="auto"/>
      </w:pBdr>
      <w:spacing w:before="100" w:beforeAutospacing="1" w:after="100" w:afterAutospacing="1"/>
      <w:jc w:val="center"/>
      <w:textAlignment w:val="top"/>
    </w:pPr>
    <w:rPr>
      <w:rFonts w:eastAsia="宋体"/>
      <w:kern w:val="0"/>
      <w:szCs w:val="21"/>
    </w:rPr>
  </w:style>
  <w:style w:type="paragraph" w:customStyle="1" w:styleId="17">
    <w:name w:val="引用1"/>
    <w:basedOn w:val="a1"/>
    <w:next w:val="a1"/>
    <w:link w:val="Char8"/>
    <w:qFormat/>
    <w:rsid w:val="006B610C"/>
    <w:pPr>
      <w:widowControl/>
      <w:spacing w:beforeLines="25" w:afterLines="25" w:line="300" w:lineRule="auto"/>
      <w:ind w:firstLineChars="200" w:firstLine="200"/>
    </w:pPr>
    <w:rPr>
      <w:rFonts w:ascii="Calibri" w:hAnsi="Calibri"/>
      <w:i/>
      <w:sz w:val="24"/>
      <w:szCs w:val="24"/>
      <w:lang w:eastAsia="en-US"/>
    </w:rPr>
  </w:style>
  <w:style w:type="paragraph" w:customStyle="1" w:styleId="xl45">
    <w:name w:val="xl45"/>
    <w:basedOn w:val="a1"/>
    <w:qFormat/>
    <w:rsid w:val="006B610C"/>
    <w:pPr>
      <w:widowControl/>
      <w:pBdr>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41">
    <w:name w:val="xl41"/>
    <w:basedOn w:val="a1"/>
    <w:qFormat/>
    <w:rsid w:val="006B610C"/>
    <w:pPr>
      <w:widowControl/>
      <w:pBdr>
        <w:bottom w:val="single" w:sz="4" w:space="0" w:color="auto"/>
      </w:pBdr>
      <w:spacing w:before="100" w:beforeAutospacing="1" w:after="100" w:afterAutospacing="1"/>
      <w:jc w:val="center"/>
      <w:textAlignment w:val="top"/>
    </w:pPr>
    <w:rPr>
      <w:rFonts w:eastAsia="宋体"/>
      <w:kern w:val="0"/>
      <w:szCs w:val="21"/>
    </w:rPr>
  </w:style>
  <w:style w:type="paragraph" w:customStyle="1" w:styleId="xl42">
    <w:name w:val="xl42"/>
    <w:basedOn w:val="a1"/>
    <w:qFormat/>
    <w:rsid w:val="006B610C"/>
    <w:pPr>
      <w:widowControl/>
      <w:pBdr>
        <w:bottom w:val="single" w:sz="4" w:space="0" w:color="auto"/>
        <w:right w:val="single" w:sz="4" w:space="0" w:color="auto"/>
      </w:pBdr>
      <w:spacing w:before="100" w:beforeAutospacing="1" w:after="100" w:afterAutospacing="1"/>
      <w:jc w:val="center"/>
      <w:textAlignment w:val="top"/>
    </w:pPr>
    <w:rPr>
      <w:rFonts w:eastAsia="宋体"/>
      <w:kern w:val="0"/>
      <w:szCs w:val="21"/>
    </w:rPr>
  </w:style>
  <w:style w:type="paragraph" w:customStyle="1" w:styleId="CharCharCharCharCharCharCharCharCharCharCharChar1Char1">
    <w:name w:val="Char Char Char Char Char Char Char Char Char Char Char Char1 Char1"/>
    <w:basedOn w:val="a1"/>
    <w:rsid w:val="006B610C"/>
    <w:pPr>
      <w:widowControl/>
      <w:spacing w:line="240" w:lineRule="exact"/>
      <w:jc w:val="left"/>
    </w:pPr>
    <w:rPr>
      <w:rFonts w:ascii="Verdana" w:hAnsi="Verdana"/>
      <w:kern w:val="0"/>
      <w:sz w:val="24"/>
      <w:szCs w:val="20"/>
      <w:lang w:eastAsia="en-US"/>
    </w:rPr>
  </w:style>
  <w:style w:type="paragraph" w:customStyle="1" w:styleId="xl43">
    <w:name w:val="xl43"/>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
    <w:name w:val="xl44"/>
    <w:basedOn w:val="a1"/>
    <w:qFormat/>
    <w:rsid w:val="006B610C"/>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76">
    <w:name w:val="xl76"/>
    <w:basedOn w:val="a1"/>
    <w:qFormat/>
    <w:rsid w:val="006B610C"/>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50">
    <w:name w:val="xl50"/>
    <w:basedOn w:val="a1"/>
    <w:qFormat/>
    <w:rsid w:val="006B610C"/>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48">
    <w:name w:val="xl48"/>
    <w:basedOn w:val="a1"/>
    <w:qFormat/>
    <w:rsid w:val="006B610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69">
    <w:name w:val="xl69"/>
    <w:basedOn w:val="a1"/>
    <w:qFormat/>
    <w:rsid w:val="006B610C"/>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xl71">
    <w:name w:val="xl71"/>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2">
    <w:name w:val="xl72"/>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4">
    <w:name w:val="xl74"/>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78">
    <w:name w:val="xl778"/>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119">
    <w:name w:val="无间隔11"/>
    <w:basedOn w:val="a1"/>
    <w:qFormat/>
    <w:rsid w:val="006B610C"/>
    <w:pPr>
      <w:widowControl/>
      <w:spacing w:beforeLines="25" w:before="25" w:afterLines="25" w:after="25" w:line="300" w:lineRule="auto"/>
      <w:ind w:firstLineChars="200" w:firstLine="200"/>
    </w:pPr>
    <w:rPr>
      <w:rFonts w:ascii="Calibri" w:hAnsi="Calibri"/>
      <w:kern w:val="0"/>
      <w:sz w:val="24"/>
      <w:lang w:eastAsia="en-US"/>
    </w:rPr>
  </w:style>
  <w:style w:type="paragraph" w:customStyle="1" w:styleId="xl880">
    <w:name w:val="xl880"/>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font9">
    <w:name w:val="font9"/>
    <w:basedOn w:val="a1"/>
    <w:qFormat/>
    <w:rsid w:val="006B610C"/>
    <w:pPr>
      <w:widowControl/>
      <w:spacing w:before="100" w:beforeAutospacing="1" w:after="100" w:afterAutospacing="1"/>
      <w:jc w:val="left"/>
    </w:pPr>
    <w:rPr>
      <w:rFonts w:ascii="宋体" w:eastAsia="宋体" w:hAnsi="宋体" w:cs="宋体"/>
      <w:kern w:val="0"/>
      <w:sz w:val="18"/>
      <w:szCs w:val="18"/>
    </w:rPr>
  </w:style>
  <w:style w:type="paragraph" w:customStyle="1" w:styleId="charfe">
    <w:name w:val="char"/>
    <w:basedOn w:val="a1"/>
    <w:qFormat/>
    <w:rsid w:val="006B610C"/>
    <w:pPr>
      <w:widowControl/>
      <w:spacing w:after="160" w:line="240" w:lineRule="exact"/>
      <w:jc w:val="left"/>
    </w:pPr>
    <w:rPr>
      <w:rFonts w:ascii="Verdana" w:hAnsi="Verdana" w:cs="”“Times New Roman”“"/>
      <w:kern w:val="0"/>
      <w:sz w:val="24"/>
      <w:szCs w:val="20"/>
      <w:lang w:eastAsia="en-US"/>
    </w:rPr>
  </w:style>
  <w:style w:type="paragraph" w:customStyle="1" w:styleId="1f2">
    <w:name w:val="正文1"/>
    <w:qFormat/>
    <w:rsid w:val="006B610C"/>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8">
    <w:name w:val="样式 标题 2 + 宋体 四号"/>
    <w:basedOn w:val="20"/>
    <w:rsid w:val="006B610C"/>
    <w:pPr>
      <w:tabs>
        <w:tab w:val="left" w:pos="360"/>
      </w:tabs>
      <w:spacing w:beforeLines="50" w:before="50" w:afterLines="50" w:after="50"/>
      <w:ind w:left="-200" w:firstLineChars="200" w:firstLine="200"/>
    </w:pPr>
    <w:rPr>
      <w:rFonts w:ascii="宋体" w:eastAsia="楷体_GB2312"/>
      <w:sz w:val="32"/>
      <w:szCs w:val="32"/>
    </w:rPr>
  </w:style>
  <w:style w:type="paragraph" w:customStyle="1" w:styleId="CharCharCharCharCharCharCharCharChar1">
    <w:name w:val="Char Char Char Char Char Char Char Char Char1"/>
    <w:basedOn w:val="a1"/>
    <w:qFormat/>
    <w:rsid w:val="006B610C"/>
    <w:pPr>
      <w:widowControl/>
      <w:spacing w:line="240" w:lineRule="exact"/>
      <w:jc w:val="left"/>
    </w:pPr>
    <w:rPr>
      <w:rFonts w:ascii="Verdana" w:hAnsi="Verdana"/>
      <w:kern w:val="0"/>
      <w:sz w:val="24"/>
      <w:szCs w:val="20"/>
      <w:lang w:eastAsia="en-US"/>
    </w:rPr>
  </w:style>
  <w:style w:type="paragraph" w:customStyle="1" w:styleId="CharCharChar3">
    <w:name w:val="Char Char Char3"/>
    <w:basedOn w:val="a1"/>
    <w:rsid w:val="006B610C"/>
    <w:pPr>
      <w:widowControl/>
      <w:spacing w:line="240" w:lineRule="exact"/>
      <w:jc w:val="left"/>
    </w:pPr>
    <w:rPr>
      <w:rFonts w:ascii="Verdana" w:hAnsi="Verdana"/>
      <w:kern w:val="0"/>
      <w:sz w:val="24"/>
      <w:szCs w:val="20"/>
      <w:lang w:eastAsia="en-US"/>
    </w:rPr>
  </w:style>
  <w:style w:type="paragraph" w:customStyle="1" w:styleId="Char110">
    <w:name w:val="Char11"/>
    <w:basedOn w:val="a1"/>
    <w:qFormat/>
    <w:rsid w:val="006B610C"/>
    <w:rPr>
      <w:rFonts w:ascii="Tahoma" w:eastAsia="宋体" w:hAnsi="Tahoma"/>
      <w:sz w:val="24"/>
      <w:szCs w:val="20"/>
    </w:rPr>
  </w:style>
  <w:style w:type="paragraph" w:customStyle="1" w:styleId="xl5176">
    <w:name w:val="xl5176"/>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3">
    <w:name w:val="xl6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1"/>
    <w:rsid w:val="006B610C"/>
    <w:pPr>
      <w:widowControl/>
      <w:spacing w:after="160" w:line="240" w:lineRule="exact"/>
      <w:jc w:val="left"/>
    </w:pPr>
    <w:rPr>
      <w:rFonts w:ascii="仿宋_GB2312" w:eastAsia="宋体"/>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1"/>
    <w:qFormat/>
    <w:rsid w:val="006B610C"/>
    <w:rPr>
      <w:rFonts w:ascii="Tahoma" w:eastAsia="宋体" w:hAnsi="Tahoma"/>
      <w:sz w:val="24"/>
      <w:szCs w:val="20"/>
    </w:rPr>
  </w:style>
  <w:style w:type="paragraph" w:customStyle="1" w:styleId="TOC2">
    <w:name w:val="TOC 标题2"/>
    <w:basedOn w:val="11"/>
    <w:next w:val="a1"/>
    <w:unhideWhenUsed/>
    <w:qFormat/>
    <w:rsid w:val="006B610C"/>
    <w:pPr>
      <w:spacing w:beforeLines="25" w:before="340" w:afterLines="25" w:after="330"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15196">
    <w:name w:val="xl15196"/>
    <w:basedOn w:val="a1"/>
    <w:rsid w:val="006B610C"/>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1"/>
    <w:qFormat/>
    <w:rsid w:val="006B610C"/>
    <w:pPr>
      <w:widowControl/>
      <w:spacing w:line="240" w:lineRule="exact"/>
      <w:jc w:val="left"/>
    </w:pPr>
    <w:rPr>
      <w:rFonts w:ascii="Verdana" w:hAnsi="Verdana"/>
      <w:kern w:val="0"/>
      <w:sz w:val="24"/>
      <w:szCs w:val="20"/>
      <w:lang w:eastAsia="en-US"/>
    </w:rPr>
  </w:style>
  <w:style w:type="paragraph" w:customStyle="1" w:styleId="CharCharChar1Char1">
    <w:name w:val="Char Char Char1 Char1"/>
    <w:basedOn w:val="a1"/>
    <w:qFormat/>
    <w:rsid w:val="006B610C"/>
    <w:rPr>
      <w:rFonts w:ascii="Tahoma" w:eastAsia="宋体" w:hAnsi="Tahoma"/>
      <w:sz w:val="24"/>
      <w:szCs w:val="20"/>
    </w:rPr>
  </w:style>
  <w:style w:type="paragraph" w:customStyle="1" w:styleId="Char2CharCharCharCharChar1Char1">
    <w:name w:val="Char2 Char Char Char Char Char1 Char1"/>
    <w:basedOn w:val="a1"/>
    <w:qFormat/>
    <w:rsid w:val="006B610C"/>
    <w:pPr>
      <w:tabs>
        <w:tab w:val="left" w:pos="900"/>
      </w:tabs>
      <w:ind w:left="900" w:hanging="420"/>
    </w:pPr>
    <w:rPr>
      <w:rFonts w:eastAsia="宋体"/>
      <w:sz w:val="24"/>
      <w:szCs w:val="24"/>
    </w:rPr>
  </w:style>
  <w:style w:type="paragraph" w:customStyle="1" w:styleId="Char1CharCharChar1">
    <w:name w:val="Char1 Char Char Char1"/>
    <w:basedOn w:val="a1"/>
    <w:qFormat/>
    <w:rsid w:val="006B610C"/>
    <w:pPr>
      <w:tabs>
        <w:tab w:val="left" w:pos="720"/>
      </w:tabs>
      <w:ind w:left="720" w:hanging="720"/>
    </w:pPr>
    <w:rPr>
      <w:rFonts w:eastAsia="宋体"/>
      <w:sz w:val="24"/>
      <w:szCs w:val="24"/>
    </w:rPr>
  </w:style>
  <w:style w:type="paragraph" w:customStyle="1" w:styleId="xl15183">
    <w:name w:val="xl15183"/>
    <w:basedOn w:val="a1"/>
    <w:qFormat/>
    <w:rsid w:val="006B610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43">
    <w:name w:val="xl843"/>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5181">
    <w:name w:val="xl5181"/>
    <w:basedOn w:val="a1"/>
    <w:qFormat/>
    <w:rsid w:val="006B610C"/>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41">
    <w:name w:val="xl341"/>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87">
    <w:name w:val="xl787"/>
    <w:basedOn w:val="a1"/>
    <w:rsid w:val="006B610C"/>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1"/>
    <w:rsid w:val="006B610C"/>
    <w:rPr>
      <w:rFonts w:ascii="Tahoma" w:eastAsia="宋体" w:hAnsi="Tahoma"/>
      <w:sz w:val="24"/>
      <w:szCs w:val="20"/>
    </w:rPr>
  </w:style>
  <w:style w:type="paragraph" w:customStyle="1" w:styleId="CharCharCharCharCharCharChar1">
    <w:name w:val="Char Char Char Char Char Char Char1"/>
    <w:basedOn w:val="a1"/>
    <w:qFormat/>
    <w:rsid w:val="006B610C"/>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1"/>
    <w:qFormat/>
    <w:rsid w:val="006B610C"/>
    <w:pPr>
      <w:widowControl/>
      <w:spacing w:line="240" w:lineRule="exact"/>
      <w:jc w:val="left"/>
    </w:pPr>
    <w:rPr>
      <w:rFonts w:ascii="Verdana" w:hAnsi="Verdana"/>
      <w:kern w:val="0"/>
      <w:sz w:val="24"/>
      <w:szCs w:val="20"/>
      <w:lang w:eastAsia="en-US"/>
    </w:rPr>
  </w:style>
  <w:style w:type="paragraph" w:customStyle="1" w:styleId="CharCharCharChar11">
    <w:name w:val="Char Char Char Char11"/>
    <w:basedOn w:val="a1"/>
    <w:rsid w:val="006B610C"/>
    <w:pPr>
      <w:ind w:left="1980" w:firstLineChars="200" w:firstLine="643"/>
      <w:outlineLvl w:val="0"/>
    </w:pPr>
    <w:rPr>
      <w:rFonts w:ascii="黑体" w:eastAsia="黑体"/>
      <w:b/>
      <w:color w:val="333333"/>
    </w:rPr>
  </w:style>
  <w:style w:type="paragraph" w:customStyle="1" w:styleId="18">
    <w:name w:val="无间隔1"/>
    <w:basedOn w:val="a1"/>
    <w:link w:val="Charf0"/>
    <w:qFormat/>
    <w:rsid w:val="006B610C"/>
    <w:pPr>
      <w:widowControl/>
      <w:spacing w:beforeLines="25" w:afterLines="25" w:line="300" w:lineRule="auto"/>
      <w:ind w:firstLineChars="200" w:firstLine="200"/>
    </w:pPr>
    <w:rPr>
      <w:rFonts w:ascii="Calibri" w:hAnsi="Calibri"/>
      <w:sz w:val="24"/>
      <w:lang w:eastAsia="en-US"/>
    </w:rPr>
  </w:style>
  <w:style w:type="paragraph" w:customStyle="1" w:styleId="TOC1">
    <w:name w:val="TOC 标题1"/>
    <w:basedOn w:val="11"/>
    <w:next w:val="a1"/>
    <w:qFormat/>
    <w:rsid w:val="006B610C"/>
    <w:pPr>
      <w:widowControl/>
      <w:adjustRightInd/>
      <w:spacing w:beforeLines="25" w:before="100" w:afterLines="25" w:after="100" w:line="300" w:lineRule="auto"/>
      <w:ind w:firstLineChars="200" w:firstLine="200"/>
      <w:outlineLvl w:val="9"/>
    </w:pPr>
    <w:rPr>
      <w:rFonts w:ascii="Cambria" w:hAnsi="Cambria"/>
      <w:bCs w:val="0"/>
      <w:kern w:val="32"/>
      <w:sz w:val="32"/>
      <w:szCs w:val="32"/>
      <w:lang w:eastAsia="en-US"/>
    </w:rPr>
  </w:style>
  <w:style w:type="paragraph" w:customStyle="1" w:styleId="29">
    <w:name w:val="标题2"/>
    <w:qFormat/>
    <w:rsid w:val="006B610C"/>
    <w:pPr>
      <w:spacing w:beforeLines="30" w:afterLines="30" w:line="300" w:lineRule="auto"/>
      <w:jc w:val="center"/>
      <w:outlineLvl w:val="1"/>
    </w:pPr>
    <w:rPr>
      <w:rFonts w:ascii="Times New Roman" w:eastAsia="黑体" w:hAnsi="Times New Roman" w:cs="Times New Roman"/>
      <w:b/>
      <w:kern w:val="28"/>
      <w:sz w:val="30"/>
      <w:szCs w:val="24"/>
    </w:rPr>
  </w:style>
  <w:style w:type="paragraph" w:customStyle="1" w:styleId="afffa">
    <w:name w:val="表格图片"/>
    <w:qFormat/>
    <w:rsid w:val="006B610C"/>
    <w:pPr>
      <w:jc w:val="center"/>
    </w:pPr>
    <w:rPr>
      <w:rFonts w:ascii="Times New Roman" w:eastAsia="仿宋_GB2312" w:hAnsi="Times New Roman" w:cs="Times New Roman"/>
      <w:b/>
      <w:kern w:val="28"/>
      <w:szCs w:val="24"/>
    </w:rPr>
  </w:style>
  <w:style w:type="paragraph" w:customStyle="1" w:styleId="1TimesNewRomanGB2312">
    <w:name w:val="样式 样式 正文格式1 + 非加粗 两端对齐 + (西文) Times New Roman (中文) 仿宋_GB2312 五..."/>
    <w:basedOn w:val="1f"/>
    <w:qFormat/>
    <w:rsid w:val="006B610C"/>
    <w:pPr>
      <w:spacing w:before="97" w:after="97"/>
      <w:ind w:firstLineChars="0" w:firstLine="0"/>
      <w:jc w:val="center"/>
      <w:outlineLvl w:val="9"/>
    </w:pPr>
    <w:rPr>
      <w:rFonts w:ascii="Times New Roman" w:eastAsia="仿宋_GB2312" w:hAnsi="Times New Roman"/>
      <w:b/>
      <w:bCs/>
      <w:sz w:val="21"/>
    </w:rPr>
  </w:style>
  <w:style w:type="paragraph" w:customStyle="1" w:styleId="xl874">
    <w:name w:val="xl874"/>
    <w:basedOn w:val="a1"/>
    <w:rsid w:val="006B610C"/>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366">
    <w:name w:val="xl366"/>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11a">
    <w:name w:val="样式 样式 正文格式1 + 非加粗 两端对齐 + 五号 加粗1"/>
    <w:basedOn w:val="1f"/>
    <w:qFormat/>
    <w:rsid w:val="006B610C"/>
    <w:pPr>
      <w:ind w:firstLine="200"/>
      <w:outlineLvl w:val="9"/>
    </w:pPr>
    <w:rPr>
      <w:b/>
      <w:bCs/>
      <w:sz w:val="21"/>
    </w:rPr>
  </w:style>
  <w:style w:type="paragraph" w:customStyle="1" w:styleId="zgx">
    <w:name w:val="zgx"/>
    <w:basedOn w:val="a1"/>
    <w:qFormat/>
    <w:rsid w:val="006B610C"/>
    <w:pPr>
      <w:adjustRightInd w:val="0"/>
      <w:spacing w:line="360" w:lineRule="auto"/>
      <w:ind w:firstLine="454"/>
      <w:textAlignment w:val="baseline"/>
    </w:pPr>
    <w:rPr>
      <w:rFonts w:eastAsia="宋体"/>
      <w:kern w:val="28"/>
      <w:sz w:val="24"/>
      <w:szCs w:val="20"/>
    </w:rPr>
  </w:style>
  <w:style w:type="paragraph" w:customStyle="1" w:styleId="xl122">
    <w:name w:val="xl122"/>
    <w:basedOn w:val="a1"/>
    <w:qFormat/>
    <w:rsid w:val="006B610C"/>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xl879">
    <w:name w:val="xl879"/>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1"/>
    <w:rsid w:val="006B610C"/>
    <w:pPr>
      <w:widowControl/>
      <w:spacing w:after="160" w:line="240" w:lineRule="exact"/>
      <w:jc w:val="left"/>
    </w:pPr>
    <w:rPr>
      <w:rFonts w:ascii="Verdana" w:hAnsi="Verdana"/>
      <w:kern w:val="0"/>
      <w:sz w:val="24"/>
      <w:szCs w:val="20"/>
      <w:lang w:eastAsia="en-US"/>
    </w:rPr>
  </w:style>
  <w:style w:type="paragraph" w:customStyle="1" w:styleId="Style184">
    <w:name w:val="_Style 184"/>
    <w:rsid w:val="006B610C"/>
    <w:rPr>
      <w:rFonts w:ascii="Times New Roman" w:eastAsia="宋体" w:hAnsi="Times New Roman" w:cs="Times New Roman"/>
      <w:kern w:val="0"/>
      <w:sz w:val="20"/>
      <w:szCs w:val="20"/>
    </w:rPr>
  </w:style>
  <w:style w:type="paragraph" w:customStyle="1" w:styleId="1f3">
    <w:name w:val="纯文本1"/>
    <w:basedOn w:val="a1"/>
    <w:rsid w:val="006B610C"/>
    <w:pPr>
      <w:spacing w:beforeLines="30" w:afterLines="30"/>
      <w:jc w:val="center"/>
    </w:pPr>
    <w:rPr>
      <w:kern w:val="28"/>
      <w:sz w:val="24"/>
      <w:szCs w:val="24"/>
    </w:rPr>
  </w:style>
  <w:style w:type="paragraph" w:customStyle="1" w:styleId="xl15189">
    <w:name w:val="xl15189"/>
    <w:basedOn w:val="a1"/>
    <w:rsid w:val="006B610C"/>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font11">
    <w:name w:val="font11"/>
    <w:basedOn w:val="a1"/>
    <w:rsid w:val="006B610C"/>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1"/>
    <w:qFormat/>
    <w:rsid w:val="006B610C"/>
    <w:rPr>
      <w:rFonts w:ascii="Tahoma" w:eastAsia="宋体" w:hAnsi="Tahoma"/>
      <w:sz w:val="24"/>
      <w:szCs w:val="20"/>
    </w:rPr>
  </w:style>
  <w:style w:type="paragraph" w:customStyle="1" w:styleId="xl15188">
    <w:name w:val="xl15188"/>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83">
    <w:name w:val="xl883"/>
    <w:basedOn w:val="a1"/>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38">
    <w:name w:val="xl838"/>
    <w:basedOn w:val="a1"/>
    <w:rsid w:val="006B610C"/>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119">
    <w:name w:val="xl119"/>
    <w:basedOn w:val="a1"/>
    <w:qFormat/>
    <w:rsid w:val="006B610C"/>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xl114">
    <w:name w:val="xl114"/>
    <w:basedOn w:val="a1"/>
    <w:qFormat/>
    <w:rsid w:val="006B610C"/>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font12">
    <w:name w:val="font12"/>
    <w:basedOn w:val="a1"/>
    <w:rsid w:val="006B610C"/>
    <w:pPr>
      <w:widowControl/>
      <w:spacing w:beforeAutospacing="1" w:afterAutospacing="1"/>
      <w:jc w:val="left"/>
    </w:pPr>
    <w:rPr>
      <w:rFonts w:ascii="宋体" w:eastAsia="宋体" w:hAnsi="宋体" w:cs="宋体"/>
      <w:color w:val="000000"/>
      <w:kern w:val="0"/>
      <w:sz w:val="18"/>
      <w:szCs w:val="18"/>
    </w:rPr>
  </w:style>
  <w:style w:type="paragraph" w:customStyle="1" w:styleId="xl115">
    <w:name w:val="xl115"/>
    <w:basedOn w:val="a1"/>
    <w:qFormat/>
    <w:rsid w:val="006B610C"/>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3">
    <w:name w:val="xl1519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333">
    <w:name w:val="xl33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16">
    <w:name w:val="xl116"/>
    <w:basedOn w:val="a1"/>
    <w:qFormat/>
    <w:rsid w:val="006B610C"/>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0">
    <w:name w:val="xl15190"/>
    <w:basedOn w:val="a1"/>
    <w:rsid w:val="006B610C"/>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42">
    <w:name w:val="xl842"/>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1CharCharCharChar">
    <w:name w:val="Char Char Char Char Char Char1 Char Char Char Char"/>
    <w:basedOn w:val="a1"/>
    <w:rsid w:val="006B610C"/>
    <w:rPr>
      <w:rFonts w:ascii="Tahoma" w:hAnsi="Tahoma"/>
      <w:sz w:val="24"/>
      <w:szCs w:val="20"/>
    </w:rPr>
  </w:style>
  <w:style w:type="paragraph" w:customStyle="1" w:styleId="xl117">
    <w:name w:val="xl117"/>
    <w:basedOn w:val="a1"/>
    <w:qFormat/>
    <w:rsid w:val="006B610C"/>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11b">
    <w:name w:val="引用11"/>
    <w:basedOn w:val="a1"/>
    <w:next w:val="a1"/>
    <w:qFormat/>
    <w:rsid w:val="006B610C"/>
    <w:pPr>
      <w:widowControl/>
      <w:spacing w:beforeLines="25" w:before="25" w:afterLines="25" w:after="25" w:line="300" w:lineRule="auto"/>
      <w:ind w:firstLineChars="200" w:firstLine="200"/>
    </w:pPr>
    <w:rPr>
      <w:rFonts w:ascii="Calibri" w:hAnsi="Calibri"/>
      <w:i/>
      <w:kern w:val="0"/>
      <w:sz w:val="24"/>
      <w:szCs w:val="24"/>
      <w:lang w:eastAsia="en-US"/>
    </w:rPr>
  </w:style>
  <w:style w:type="paragraph" w:customStyle="1" w:styleId="xl120">
    <w:name w:val="xl120"/>
    <w:basedOn w:val="a1"/>
    <w:qFormat/>
    <w:rsid w:val="006B610C"/>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z-1">
    <w:name w:val="z-窗体底端1"/>
    <w:basedOn w:val="a1"/>
    <w:next w:val="a1"/>
    <w:link w:val="z-Char"/>
    <w:unhideWhenUsed/>
    <w:rsid w:val="006B610C"/>
    <w:pPr>
      <w:widowControl/>
      <w:pBdr>
        <w:top w:val="single" w:sz="6" w:space="1" w:color="auto"/>
      </w:pBdr>
      <w:jc w:val="center"/>
    </w:pPr>
    <w:rPr>
      <w:rFonts w:ascii="Arial" w:eastAsia="宋体" w:hAnsi="Arial" w:cs="Arial"/>
      <w:vanish/>
      <w:sz w:val="16"/>
      <w:szCs w:val="16"/>
    </w:rPr>
  </w:style>
  <w:style w:type="paragraph" w:customStyle="1" w:styleId="00">
    <w:name w:val="0表格文字 五号 常规"/>
    <w:basedOn w:val="a1"/>
    <w:rsid w:val="006B610C"/>
    <w:pPr>
      <w:autoSpaceDE w:val="0"/>
      <w:autoSpaceDN w:val="0"/>
      <w:adjustRightInd w:val="0"/>
      <w:spacing w:before="60" w:after="60"/>
      <w:jc w:val="center"/>
    </w:pPr>
    <w:rPr>
      <w:rFonts w:eastAsia="宋体"/>
      <w:szCs w:val="20"/>
    </w:rPr>
  </w:style>
  <w:style w:type="paragraph" w:customStyle="1" w:styleId="xl334">
    <w:name w:val="xl334"/>
    <w:basedOn w:val="a1"/>
    <w:rsid w:val="006B610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11c">
    <w:name w:val="明显引用11"/>
    <w:basedOn w:val="a1"/>
    <w:next w:val="a1"/>
    <w:qFormat/>
    <w:rsid w:val="006B610C"/>
    <w:pPr>
      <w:widowControl/>
      <w:spacing w:beforeLines="25" w:before="25" w:afterLines="25" w:after="25" w:line="300" w:lineRule="auto"/>
      <w:ind w:left="720" w:right="720" w:firstLineChars="200" w:firstLine="200"/>
    </w:pPr>
    <w:rPr>
      <w:rFonts w:ascii="Calibri" w:hAnsi="Calibri"/>
      <w:b/>
      <w:i/>
      <w:kern w:val="0"/>
      <w:sz w:val="24"/>
      <w:szCs w:val="20"/>
      <w:lang w:eastAsia="en-US"/>
    </w:rPr>
  </w:style>
  <w:style w:type="paragraph" w:customStyle="1" w:styleId="xl5182">
    <w:name w:val="xl5182"/>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b">
    <w:name w:val="二级标题"/>
    <w:basedOn w:val="affe"/>
    <w:qFormat/>
    <w:rsid w:val="006B610C"/>
    <w:pPr>
      <w:spacing w:before="25" w:after="25"/>
    </w:pPr>
    <w:rPr>
      <w:sz w:val="28"/>
    </w:rPr>
  </w:style>
  <w:style w:type="paragraph" w:customStyle="1" w:styleId="xl15187">
    <w:name w:val="xl1518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75">
    <w:name w:val="xl875"/>
    <w:basedOn w:val="a1"/>
    <w:rsid w:val="006B610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p0">
    <w:name w:val="p0"/>
    <w:basedOn w:val="a1"/>
    <w:qFormat/>
    <w:rsid w:val="006B610C"/>
    <w:pPr>
      <w:widowControl/>
      <w:spacing w:line="300" w:lineRule="auto"/>
      <w:ind w:firstLine="420"/>
      <w:jc w:val="left"/>
    </w:pPr>
    <w:rPr>
      <w:rFonts w:eastAsia="宋体"/>
      <w:b/>
      <w:bCs/>
      <w:kern w:val="0"/>
      <w:sz w:val="24"/>
      <w:szCs w:val="24"/>
    </w:rPr>
  </w:style>
  <w:style w:type="paragraph" w:customStyle="1" w:styleId="xl5177">
    <w:name w:val="xl5177"/>
    <w:basedOn w:val="a1"/>
    <w:qFormat/>
    <w:rsid w:val="006B610C"/>
    <w:pPr>
      <w:widowControl/>
      <w:spacing w:before="100" w:beforeAutospacing="1" w:after="100" w:afterAutospacing="1"/>
      <w:jc w:val="center"/>
    </w:pPr>
    <w:rPr>
      <w:rFonts w:ascii="宋体" w:eastAsia="宋体" w:hAnsi="宋体" w:cs="宋体"/>
      <w:kern w:val="0"/>
      <w:sz w:val="20"/>
      <w:szCs w:val="20"/>
    </w:rPr>
  </w:style>
  <w:style w:type="paragraph" w:customStyle="1" w:styleId="Char120">
    <w:name w:val="Char12"/>
    <w:basedOn w:val="a1"/>
    <w:qFormat/>
    <w:rsid w:val="006B610C"/>
    <w:pPr>
      <w:tabs>
        <w:tab w:val="left" w:pos="360"/>
      </w:tabs>
      <w:spacing w:line="360" w:lineRule="auto"/>
      <w:ind w:firstLine="482"/>
    </w:pPr>
    <w:rPr>
      <w:rFonts w:ascii="Tahoma" w:eastAsia="黑体" w:hAnsi="Tahoma"/>
      <w:sz w:val="28"/>
      <w:szCs w:val="21"/>
    </w:rPr>
  </w:style>
  <w:style w:type="paragraph" w:customStyle="1" w:styleId="CharC0">
    <w:name w:val="样式 样式 正文缩进正文缩进 Char正文（首行缩进两字） C"/>
    <w:basedOn w:val="a1"/>
    <w:qFormat/>
    <w:rsid w:val="006B610C"/>
    <w:pPr>
      <w:overflowPunct w:val="0"/>
      <w:autoSpaceDE w:val="0"/>
      <w:autoSpaceDN w:val="0"/>
      <w:adjustRightInd w:val="0"/>
      <w:spacing w:beforeLines="30" w:afterLines="30" w:after="156" w:line="300" w:lineRule="auto"/>
    </w:pPr>
    <w:rPr>
      <w:rFonts w:eastAsia="宋体"/>
      <w:color w:val="000000"/>
      <w:sz w:val="24"/>
      <w:szCs w:val="24"/>
    </w:rPr>
  </w:style>
  <w:style w:type="paragraph" w:customStyle="1" w:styleId="xl783">
    <w:name w:val="xl78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020">
    <w:name w:val="02章"/>
    <w:basedOn w:val="a1"/>
    <w:rsid w:val="006B610C"/>
    <w:pPr>
      <w:numPr>
        <w:ilvl w:val="1"/>
        <w:numId w:val="4"/>
      </w:numPr>
      <w:tabs>
        <w:tab w:val="left" w:pos="360"/>
      </w:tabs>
      <w:spacing w:before="120" w:after="120" w:line="480" w:lineRule="auto"/>
      <w:jc w:val="center"/>
      <w:outlineLvl w:val="1"/>
    </w:pPr>
    <w:rPr>
      <w:rFonts w:eastAsia="黑体"/>
      <w:spacing w:val="20"/>
      <w:sz w:val="28"/>
      <w:szCs w:val="20"/>
    </w:rPr>
  </w:style>
  <w:style w:type="paragraph" w:customStyle="1" w:styleId="CharCharChar">
    <w:name w:val="Char Char Char"/>
    <w:basedOn w:val="a1"/>
    <w:qFormat/>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1"/>
    <w:rsid w:val="006B610C"/>
    <w:rPr>
      <w:rFonts w:eastAsia="宋体"/>
      <w:sz w:val="24"/>
      <w:szCs w:val="24"/>
    </w:rPr>
  </w:style>
  <w:style w:type="paragraph" w:customStyle="1" w:styleId="60">
    <w:name w:val="样式6"/>
    <w:basedOn w:val="20"/>
    <w:link w:val="6Char0"/>
    <w:qFormat/>
    <w:rsid w:val="006B610C"/>
    <w:pPr>
      <w:tabs>
        <w:tab w:val="left" w:pos="360"/>
      </w:tabs>
      <w:spacing w:before="72" w:after="72" w:line="380" w:lineRule="exact"/>
      <w:ind w:rightChars="100" w:right="210"/>
      <w:jc w:val="left"/>
    </w:pPr>
    <w:rPr>
      <w:rFonts w:asciiTheme="minorHAnsi" w:eastAsia="仿宋_GB2312" w:hAnsiTheme="minorHAnsi" w:cstheme="minorBidi"/>
      <w:bCs w:val="0"/>
      <w:color w:val="000000"/>
      <w:kern w:val="44"/>
      <w:sz w:val="24"/>
    </w:rPr>
  </w:style>
  <w:style w:type="paragraph" w:customStyle="1" w:styleId="051">
    <w:name w:val="正文05"/>
    <w:basedOn w:val="1f"/>
    <w:rsid w:val="006B610C"/>
    <w:pPr>
      <w:spacing w:beforeLines="25" w:before="60" w:afterLines="25" w:after="60"/>
      <w:outlineLvl w:val="9"/>
    </w:pPr>
    <w:rPr>
      <w:rFonts w:ascii="Times New Roman" w:eastAsia="仿宋_GB2312" w:hAnsi="Times New Roman" w:cs="Times New Roman"/>
    </w:rPr>
  </w:style>
  <w:style w:type="paragraph" w:customStyle="1" w:styleId="xl15194">
    <w:name w:val="xl15194"/>
    <w:basedOn w:val="a1"/>
    <w:rsid w:val="006B610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rsid w:val="006B610C"/>
    <w:rPr>
      <w:rFonts w:ascii="Tahoma" w:eastAsia="宋体" w:hAnsi="Tahoma"/>
      <w:sz w:val="24"/>
      <w:szCs w:val="20"/>
    </w:rPr>
  </w:style>
  <w:style w:type="paragraph" w:customStyle="1" w:styleId="af7">
    <w:name w:val="表格单位"/>
    <w:basedOn w:val="a1"/>
    <w:link w:val="Chara"/>
    <w:qFormat/>
    <w:rsid w:val="006B610C"/>
    <w:pPr>
      <w:adjustRightInd w:val="0"/>
      <w:snapToGrid w:val="0"/>
      <w:spacing w:beforeLines="25" w:before="78" w:afterLines="25" w:after="78" w:line="300" w:lineRule="auto"/>
      <w:ind w:firstLineChars="200" w:firstLine="420"/>
      <w:jc w:val="right"/>
    </w:pPr>
    <w:rPr>
      <w:kern w:val="28"/>
      <w:szCs w:val="21"/>
    </w:rPr>
  </w:style>
  <w:style w:type="paragraph" w:customStyle="1" w:styleId="aff5">
    <w:name w:val="标题三"/>
    <w:basedOn w:val="ab"/>
    <w:link w:val="Charf4"/>
    <w:qFormat/>
    <w:rsid w:val="006B610C"/>
    <w:pPr>
      <w:jc w:val="left"/>
      <w:outlineLvl w:val="2"/>
    </w:pPr>
    <w:rPr>
      <w:bCs/>
      <w:kern w:val="44"/>
      <w:sz w:val="24"/>
      <w:szCs w:val="30"/>
    </w:rPr>
  </w:style>
  <w:style w:type="paragraph" w:customStyle="1" w:styleId="04">
    <w:name w:val="04条"/>
    <w:basedOn w:val="a1"/>
    <w:rsid w:val="006B610C"/>
    <w:pPr>
      <w:numPr>
        <w:ilvl w:val="3"/>
        <w:numId w:val="4"/>
      </w:numPr>
      <w:tabs>
        <w:tab w:val="left" w:pos="360"/>
      </w:tabs>
      <w:spacing w:before="60" w:after="60" w:line="360" w:lineRule="auto"/>
      <w:outlineLvl w:val="3"/>
    </w:pPr>
    <w:rPr>
      <w:rFonts w:eastAsia="宋体"/>
      <w:sz w:val="24"/>
      <w:szCs w:val="20"/>
    </w:rPr>
  </w:style>
  <w:style w:type="paragraph" w:customStyle="1" w:styleId="xl779">
    <w:name w:val="xl779"/>
    <w:basedOn w:val="a1"/>
    <w:rsid w:val="006B610C"/>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1"/>
    <w:rsid w:val="006B610C"/>
    <w:pPr>
      <w:widowControl/>
      <w:spacing w:after="160" w:line="240" w:lineRule="exact"/>
      <w:jc w:val="left"/>
    </w:pPr>
    <w:rPr>
      <w:rFonts w:ascii="Verdana" w:hAnsi="Verdana"/>
      <w:kern w:val="0"/>
      <w:sz w:val="24"/>
      <w:szCs w:val="20"/>
      <w:lang w:eastAsia="en-US"/>
    </w:rPr>
  </w:style>
  <w:style w:type="paragraph" w:customStyle="1" w:styleId="xl839">
    <w:name w:val="xl839"/>
    <w:basedOn w:val="a1"/>
    <w:rsid w:val="006B610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1"/>
    <w:rsid w:val="006B610C"/>
    <w:rPr>
      <w:rFonts w:ascii="Tahoma" w:eastAsia="宋体" w:hAnsi="Tahoma"/>
      <w:sz w:val="24"/>
      <w:szCs w:val="20"/>
    </w:rPr>
  </w:style>
  <w:style w:type="paragraph" w:customStyle="1" w:styleId="z-10">
    <w:name w:val="z-窗体顶端1"/>
    <w:basedOn w:val="a1"/>
    <w:next w:val="a1"/>
    <w:link w:val="z-Char0"/>
    <w:unhideWhenUsed/>
    <w:rsid w:val="006B610C"/>
    <w:pPr>
      <w:widowControl/>
      <w:pBdr>
        <w:bottom w:val="single" w:sz="6" w:space="1" w:color="auto"/>
      </w:pBdr>
      <w:jc w:val="center"/>
    </w:pPr>
    <w:rPr>
      <w:rFonts w:ascii="Arial" w:eastAsia="宋体" w:hAnsi="Arial" w:cs="Arial"/>
      <w:vanish/>
      <w:sz w:val="16"/>
      <w:szCs w:val="16"/>
    </w:rPr>
  </w:style>
  <w:style w:type="paragraph" w:customStyle="1" w:styleId="aff">
    <w:name w:val="标题一"/>
    <w:basedOn w:val="a1"/>
    <w:link w:val="Charc"/>
    <w:qFormat/>
    <w:rsid w:val="006B610C"/>
    <w:pPr>
      <w:spacing w:beforeLines="25" w:before="78" w:afterLines="25" w:after="78" w:line="300" w:lineRule="auto"/>
      <w:jc w:val="center"/>
      <w:outlineLvl w:val="0"/>
    </w:pPr>
    <w:rPr>
      <w:rFonts w:ascii="仿宋_GB2312" w:hAnsi="仿宋"/>
      <w:b/>
      <w:sz w:val="36"/>
      <w:szCs w:val="36"/>
    </w:rPr>
  </w:style>
  <w:style w:type="paragraph" w:customStyle="1" w:styleId="03">
    <w:name w:val="03节"/>
    <w:basedOn w:val="a1"/>
    <w:rsid w:val="006B610C"/>
    <w:pPr>
      <w:numPr>
        <w:ilvl w:val="2"/>
        <w:numId w:val="4"/>
      </w:numPr>
      <w:tabs>
        <w:tab w:val="left" w:pos="360"/>
      </w:tabs>
      <w:spacing w:before="120" w:after="120" w:line="360" w:lineRule="auto"/>
      <w:jc w:val="center"/>
      <w:outlineLvl w:val="2"/>
    </w:pPr>
    <w:rPr>
      <w:rFonts w:eastAsia="黑体"/>
      <w:spacing w:val="2"/>
      <w:sz w:val="24"/>
      <w:szCs w:val="20"/>
    </w:rPr>
  </w:style>
  <w:style w:type="paragraph" w:customStyle="1" w:styleId="07">
    <w:name w:val="07子目"/>
    <w:basedOn w:val="a1"/>
    <w:rsid w:val="006B610C"/>
    <w:pPr>
      <w:numPr>
        <w:numId w:val="4"/>
      </w:numPr>
      <w:tabs>
        <w:tab w:val="left" w:pos="360"/>
      </w:tabs>
      <w:spacing w:before="60" w:after="60" w:line="360" w:lineRule="auto"/>
    </w:pPr>
    <w:rPr>
      <w:rFonts w:eastAsia="宋体"/>
      <w:sz w:val="24"/>
      <w:szCs w:val="20"/>
    </w:rPr>
  </w:style>
  <w:style w:type="paragraph" w:customStyle="1" w:styleId="01">
    <w:name w:val="0表格文字 小五 粗体"/>
    <w:basedOn w:val="a1"/>
    <w:rsid w:val="006B610C"/>
    <w:pPr>
      <w:autoSpaceDE w:val="0"/>
      <w:autoSpaceDN w:val="0"/>
      <w:adjustRightInd w:val="0"/>
      <w:spacing w:before="60" w:after="60"/>
      <w:jc w:val="center"/>
    </w:pPr>
    <w:rPr>
      <w:rFonts w:eastAsia="宋体"/>
      <w:b/>
      <w:sz w:val="18"/>
      <w:szCs w:val="20"/>
    </w:rPr>
  </w:style>
  <w:style w:type="paragraph" w:customStyle="1" w:styleId="af4">
    <w:name w:val="图片"/>
    <w:basedOn w:val="a1"/>
    <w:link w:val="Char4"/>
    <w:qFormat/>
    <w:rsid w:val="006B610C"/>
    <w:pPr>
      <w:adjustRightInd w:val="0"/>
      <w:snapToGrid w:val="0"/>
      <w:spacing w:beforeLines="25" w:before="78" w:afterLines="25" w:after="78"/>
      <w:jc w:val="center"/>
    </w:pPr>
    <w:rPr>
      <w:rFonts w:eastAsia="宋体"/>
    </w:rPr>
  </w:style>
  <w:style w:type="paragraph" w:customStyle="1" w:styleId="xl781">
    <w:name w:val="xl781"/>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881">
    <w:name w:val="xl881"/>
    <w:basedOn w:val="a1"/>
    <w:rsid w:val="006B610C"/>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5180">
    <w:name w:val="xl5180"/>
    <w:basedOn w:val="a1"/>
    <w:qFormat/>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6">
    <w:name w:val="xl786"/>
    <w:basedOn w:val="a1"/>
    <w:rsid w:val="006B610C"/>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30000">
    <w:name w:val="样式 样式 标题 3 + 段前: 0 磅 段后: 0 磅 + 段前: 0 磅 段后: 0 磅"/>
    <w:basedOn w:val="a1"/>
    <w:qFormat/>
    <w:rsid w:val="006B610C"/>
    <w:pPr>
      <w:keepNext/>
      <w:keepLines/>
      <w:spacing w:before="240" w:after="240" w:line="300" w:lineRule="auto"/>
      <w:outlineLvl w:val="2"/>
    </w:pPr>
    <w:rPr>
      <w:rFonts w:ascii="楷体_GB2312" w:eastAsia="宋体" w:cs="宋体"/>
      <w:b/>
      <w:bCs/>
      <w:color w:val="000000"/>
      <w:sz w:val="28"/>
      <w:szCs w:val="20"/>
    </w:rPr>
  </w:style>
  <w:style w:type="paragraph" w:customStyle="1" w:styleId="aff2">
    <w:name w:val="标题四"/>
    <w:basedOn w:val="aff5"/>
    <w:link w:val="Charf1"/>
    <w:qFormat/>
    <w:rsid w:val="006B610C"/>
    <w:pPr>
      <w:outlineLvl w:val="3"/>
    </w:pPr>
    <w:rPr>
      <w:szCs w:val="24"/>
    </w:rPr>
  </w:style>
  <w:style w:type="paragraph" w:customStyle="1" w:styleId="xl878">
    <w:name w:val="xl878"/>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4">
    <w:name w:val="xl15184"/>
    <w:basedOn w:val="a1"/>
    <w:rsid w:val="006B610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62">
    <w:name w:val="Char Char62"/>
    <w:basedOn w:val="a1"/>
    <w:rsid w:val="006B610C"/>
    <w:rPr>
      <w:rFonts w:ascii="宋体" w:eastAsia="宋体" w:hAnsi="宋体"/>
      <w:sz w:val="24"/>
      <w:szCs w:val="20"/>
    </w:rPr>
  </w:style>
  <w:style w:type="paragraph" w:styleId="afffc">
    <w:name w:val="List Paragraph"/>
    <w:basedOn w:val="a1"/>
    <w:qFormat/>
    <w:rsid w:val="006B610C"/>
    <w:pPr>
      <w:spacing w:beforeLines="30" w:afterLines="30" w:line="300" w:lineRule="auto"/>
      <w:ind w:firstLineChars="200" w:firstLine="420"/>
    </w:pPr>
    <w:rPr>
      <w:kern w:val="28"/>
      <w:sz w:val="24"/>
      <w:szCs w:val="24"/>
    </w:rPr>
  </w:style>
  <w:style w:type="paragraph" w:customStyle="1" w:styleId="35">
    <w:name w:val="列出段落3"/>
    <w:basedOn w:val="a1"/>
    <w:qFormat/>
    <w:rsid w:val="006B610C"/>
    <w:pPr>
      <w:widowControl/>
      <w:ind w:firstLineChars="200" w:firstLine="420"/>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1"/>
    <w:rsid w:val="006B610C"/>
    <w:rPr>
      <w:rFonts w:ascii="Tahoma" w:eastAsia="宋体" w:hAnsi="Tahoma"/>
      <w:sz w:val="24"/>
      <w:szCs w:val="20"/>
    </w:rPr>
  </w:style>
  <w:style w:type="paragraph" w:customStyle="1" w:styleId="TOC3">
    <w:name w:val="TOC 标题3"/>
    <w:basedOn w:val="11"/>
    <w:next w:val="a1"/>
    <w:unhideWhenUsed/>
    <w:qFormat/>
    <w:rsid w:val="006B610C"/>
    <w:pPr>
      <w:widowControl/>
      <w:tabs>
        <w:tab w:val="left" w:pos="360"/>
      </w:tabs>
      <w:adjustRightInd/>
      <w:spacing w:beforeLines="0" w:before="480" w:afterLines="0" w:after="0" w:line="276" w:lineRule="auto"/>
      <w:jc w:val="left"/>
      <w:outlineLvl w:val="9"/>
    </w:pPr>
    <w:rPr>
      <w:rFonts w:ascii="Cambria" w:eastAsia="宋体" w:hAnsi="Cambria"/>
      <w:color w:val="365F91"/>
      <w:kern w:val="0"/>
      <w:sz w:val="28"/>
      <w:szCs w:val="28"/>
    </w:rPr>
  </w:style>
  <w:style w:type="table" w:styleId="afffd">
    <w:name w:val="Table Theme"/>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主题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lassic 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网格型1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1">
    <w:name w:val="Table List 7"/>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fe">
    <w:name w:val="Table Grid"/>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
    <w:name w:val="Table Contemporary"/>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a">
    <w:name w:val="典雅型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affff0">
    <w:name w:val="Table Elegant"/>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styleId="affff1">
    <w:name w:val="Table Professional"/>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f5">
    <w:name w:val="网格型1"/>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2">
    <w:name w:val="鹤山"/>
    <w:basedOn w:val="a4"/>
    <w:rsid w:val="006B610C"/>
    <w:pPr>
      <w:jc w:val="center"/>
    </w:pPr>
    <w:rPr>
      <w:rFonts w:ascii="Times New Roman" w:eastAsia="仿宋" w:hAnsi="Times New Roman" w:cs="Times New Roman"/>
      <w:kern w:val="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
    <w:name w:val="网格型8"/>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网格型1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列表型 7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6">
    <w:name w:val="表格主题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流行型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8">
    <w:name w:val="专业型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f9">
    <w:name w:val="典雅型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0">
    <w:name w:val="网格型6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
    <w:basedOn w:val="a4"/>
    <w:qFormat/>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古典型 11"/>
    <w:basedOn w:val="a4"/>
    <w:rsid w:val="006B610C"/>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1">
    <w:name w:val="网格型9"/>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列表型 7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c">
    <w:name w:val="表格主题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流行型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e">
    <w:name w:val="专业型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20">
    <w:name w:val="网格型6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古典型 12"/>
    <w:basedOn w:val="a4"/>
    <w:rsid w:val="006B610C"/>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a">
    <w:name w:val="鹤山1"/>
    <w:basedOn w:val="a4"/>
    <w:rsid w:val="006B610C"/>
    <w:pPr>
      <w:jc w:val="center"/>
    </w:pPr>
    <w:rPr>
      <w:rFonts w:ascii="Times New Roman" w:eastAsia="仿宋" w:hAnsi="Times New Roman" w:cs="Times New Roman"/>
      <w:kern w:val="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f">
    <w:name w:val="鹤山2"/>
    <w:basedOn w:val="a4"/>
    <w:rsid w:val="006B610C"/>
    <w:pPr>
      <w:jc w:val="center"/>
    </w:pPr>
    <w:rPr>
      <w:rFonts w:ascii="Times New Roman" w:eastAsia="仿宋" w:hAnsi="Times New Roman" w:cs="Times New Roman"/>
      <w:kern w:val="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
    <w:name w:val="列表型 7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8">
    <w:name w:val="流行型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a">
    <w:name w:val="专业型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b">
    <w:name w:val="典雅型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0">
    <w:name w:val="网格型1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rsid w:val="006B610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古典型 13"/>
    <w:basedOn w:val="a4"/>
    <w:rsid w:val="006B610C"/>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3">
    <w:name w:val="鹤山基准地价"/>
    <w:basedOn w:val="a4"/>
    <w:rsid w:val="006B610C"/>
    <w:pPr>
      <w:jc w:val="center"/>
    </w:pPr>
    <w:rPr>
      <w:rFonts w:ascii="Times New Roman" w:eastAsia="仿宋_GB2312"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paragraph" w:customStyle="1" w:styleId="11f">
    <w:name w:val="修订11"/>
    <w:hidden/>
    <w:semiHidden/>
    <w:rsid w:val="006B610C"/>
    <w:rPr>
      <w:rFonts w:ascii="Times New Roman" w:eastAsia="宋体" w:hAnsi="Times New Roman" w:cs="Times New Roman"/>
      <w:szCs w:val="24"/>
    </w:rPr>
  </w:style>
  <w:style w:type="character" w:customStyle="1" w:styleId="1fb">
    <w:name w:val="占位符文本1"/>
    <w:semiHidden/>
    <w:qFormat/>
    <w:rsid w:val="006B610C"/>
    <w:rPr>
      <w:color w:val="80808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1"/>
    <w:rsid w:val="006B610C"/>
    <w:rPr>
      <w:rFonts w:ascii="Tahoma" w:eastAsia="宋体" w:hAnsi="Tahoma"/>
      <w:sz w:val="24"/>
      <w:szCs w:val="20"/>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1"/>
    <w:rsid w:val="006B610C"/>
    <w:rPr>
      <w:rFonts w:ascii="Tahoma" w:eastAsia="宋体" w:hAnsi="Tahoma"/>
      <w:sz w:val="24"/>
      <w:szCs w:val="20"/>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1"/>
    <w:rsid w:val="006B610C"/>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1"/>
    <w:qFormat/>
    <w:rsid w:val="006B610C"/>
    <w:rPr>
      <w:rFonts w:ascii="Tahoma" w:eastAsia="宋体" w:hAnsi="Tahoma"/>
      <w:sz w:val="24"/>
      <w:szCs w:val="20"/>
    </w:rPr>
  </w:style>
  <w:style w:type="paragraph" w:styleId="TOC">
    <w:name w:val="TOC Heading"/>
    <w:basedOn w:val="11"/>
    <w:next w:val="a1"/>
    <w:qFormat/>
    <w:rsid w:val="006B610C"/>
    <w:pPr>
      <w:widowControl/>
      <w:adjustRightInd/>
      <w:spacing w:beforeLines="0" w:before="480" w:afterLines="0" w:after="0" w:line="276" w:lineRule="auto"/>
      <w:jc w:val="left"/>
      <w:outlineLvl w:val="9"/>
    </w:pPr>
    <w:rPr>
      <w:rFonts w:ascii="Cambria" w:eastAsia="宋体" w:hAnsi="Cambria"/>
      <w:color w:val="365F91"/>
      <w:kern w:val="0"/>
      <w:sz w:val="28"/>
      <w:szCs w:val="28"/>
    </w:rPr>
  </w:style>
  <w:style w:type="numbering" w:customStyle="1" w:styleId="1fc">
    <w:name w:val="无列表1"/>
    <w:next w:val="a5"/>
    <w:semiHidden/>
    <w:unhideWhenUsed/>
    <w:rsid w:val="006B610C"/>
  </w:style>
  <w:style w:type="paragraph" w:styleId="affff4">
    <w:name w:val="Revision"/>
    <w:hidden/>
    <w:semiHidden/>
    <w:rsid w:val="006B610C"/>
    <w:rPr>
      <w:rFonts w:ascii="Times New Roman" w:eastAsia="仿宋_GB2312" w:hAnsi="Times New Roman" w:cs="Times New Roman"/>
      <w:kern w:val="28"/>
      <w:sz w:val="24"/>
      <w:szCs w:val="24"/>
    </w:rPr>
  </w:style>
  <w:style w:type="paragraph" w:styleId="z-">
    <w:name w:val="HTML Bottom of Form"/>
    <w:basedOn w:val="a1"/>
    <w:next w:val="a1"/>
    <w:link w:val="z-Char1"/>
    <w:hidden/>
    <w:unhideWhenUsed/>
    <w:rsid w:val="006B610C"/>
    <w:pPr>
      <w:widowControl/>
      <w:pBdr>
        <w:top w:val="single" w:sz="6" w:space="1" w:color="auto"/>
      </w:pBdr>
      <w:jc w:val="center"/>
    </w:pPr>
    <w:rPr>
      <w:rFonts w:ascii="Arial" w:eastAsia="宋体" w:hAnsi="Arial"/>
      <w:vanish/>
      <w:kern w:val="0"/>
      <w:sz w:val="16"/>
      <w:szCs w:val="16"/>
      <w:lang w:val="x-none" w:eastAsia="x-none"/>
    </w:rPr>
  </w:style>
  <w:style w:type="character" w:customStyle="1" w:styleId="z-Char1">
    <w:name w:val="z-窗体底端 Char1"/>
    <w:basedOn w:val="a3"/>
    <w:link w:val="z-"/>
    <w:rsid w:val="006B610C"/>
    <w:rPr>
      <w:rFonts w:ascii="Arial" w:eastAsia="宋体" w:hAnsi="Arial" w:cs="Times New Roman"/>
      <w:vanish/>
      <w:kern w:val="0"/>
      <w:sz w:val="16"/>
      <w:szCs w:val="16"/>
      <w:lang w:val="x-none" w:eastAsia="x-none"/>
    </w:rPr>
  </w:style>
  <w:style w:type="table" w:customStyle="1" w:styleId="140">
    <w:name w:val="网格型14"/>
    <w:basedOn w:val="a4"/>
    <w:next w:val="afffe"/>
    <w:unhideWhenUsed/>
    <w:rsid w:val="006B610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0">
    <w:name w:val="无列表11"/>
    <w:next w:val="a5"/>
    <w:semiHidden/>
    <w:unhideWhenUsed/>
    <w:rsid w:val="006B610C"/>
  </w:style>
  <w:style w:type="table" w:customStyle="1" w:styleId="150">
    <w:name w:val="网格型15"/>
    <w:basedOn w:val="a4"/>
    <w:next w:val="afffe"/>
    <w:locked/>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典雅型4"/>
    <w:basedOn w:val="a4"/>
    <w:next w:val="affff0"/>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4">
    <w:name w:val="列表型 74"/>
    <w:basedOn w:val="a4"/>
    <w:next w:val="71"/>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5">
    <w:name w:val="流行型4"/>
    <w:basedOn w:val="a4"/>
    <w:next w:val="affff"/>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
    <w:name w:val="专业型4"/>
    <w:basedOn w:val="a4"/>
    <w:next w:val="affff1"/>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styleId="affff5">
    <w:name w:val="Light Shading"/>
    <w:basedOn w:val="a4"/>
    <w:rsid w:val="006B610C"/>
    <w:rPr>
      <w:rFonts w:ascii="Times New Roman" w:eastAsia="宋体"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0">
    <w:name w:val="无列表2"/>
    <w:next w:val="a5"/>
    <w:semiHidden/>
    <w:unhideWhenUsed/>
    <w:rsid w:val="006B610C"/>
  </w:style>
  <w:style w:type="numbering" w:customStyle="1" w:styleId="3c">
    <w:name w:val="无列表3"/>
    <w:next w:val="a5"/>
    <w:semiHidden/>
    <w:unhideWhenUsed/>
    <w:rsid w:val="006B610C"/>
  </w:style>
  <w:style w:type="numbering" w:customStyle="1" w:styleId="47">
    <w:name w:val="无列表4"/>
    <w:next w:val="a5"/>
    <w:semiHidden/>
    <w:unhideWhenUsed/>
    <w:rsid w:val="006B610C"/>
  </w:style>
  <w:style w:type="table" w:customStyle="1" w:styleId="141">
    <w:name w:val="网格型141"/>
    <w:basedOn w:val="a4"/>
    <w:rsid w:val="006B6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无列表5"/>
    <w:next w:val="a5"/>
    <w:semiHidden/>
    <w:unhideWhenUsed/>
    <w:rsid w:val="006B610C"/>
  </w:style>
  <w:style w:type="table" w:customStyle="1" w:styleId="160">
    <w:name w:val="网格型16"/>
    <w:basedOn w:val="a4"/>
    <w:next w:val="afffe"/>
    <w:unhideWhenUsed/>
    <w:rsid w:val="006B610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unhideWhenUsed/>
    <w:rsid w:val="006B610C"/>
  </w:style>
  <w:style w:type="table" w:customStyle="1" w:styleId="170">
    <w:name w:val="网格型17"/>
    <w:basedOn w:val="a4"/>
    <w:next w:val="afffe"/>
    <w:locked/>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典雅型5"/>
    <w:basedOn w:val="a4"/>
    <w:next w:val="affff0"/>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
    <w:name w:val="列表型 75"/>
    <w:basedOn w:val="a4"/>
    <w:next w:val="71"/>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4"/>
    <w:next w:val="affff"/>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4"/>
    <w:next w:val="affff1"/>
    <w:rsid w:val="006B610C"/>
    <w:pPr>
      <w:widowControl w:val="0"/>
      <w:spacing w:beforeLines="30" w:before="93" w:afterLines="30" w:after="93"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numbering" w:customStyle="1" w:styleId="211">
    <w:name w:val="无列表21"/>
    <w:next w:val="a5"/>
    <w:semiHidden/>
    <w:unhideWhenUsed/>
    <w:rsid w:val="006B610C"/>
  </w:style>
  <w:style w:type="numbering" w:customStyle="1" w:styleId="311">
    <w:name w:val="无列表31"/>
    <w:next w:val="a5"/>
    <w:semiHidden/>
    <w:unhideWhenUsed/>
    <w:rsid w:val="006B610C"/>
  </w:style>
  <w:style w:type="numbering" w:customStyle="1" w:styleId="411">
    <w:name w:val="无列表41"/>
    <w:next w:val="a5"/>
    <w:semiHidden/>
    <w:unhideWhenUsed/>
    <w:rsid w:val="006B610C"/>
  </w:style>
  <w:style w:type="table" w:customStyle="1" w:styleId="142">
    <w:name w:val="网格型142"/>
    <w:basedOn w:val="a4"/>
    <w:rsid w:val="006B6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7">
    <w:name w:val="p17"/>
    <w:basedOn w:val="a1"/>
    <w:qFormat/>
    <w:rsid w:val="006B610C"/>
    <w:pPr>
      <w:widowControl/>
      <w:spacing w:before="60" w:after="60" w:line="300" w:lineRule="auto"/>
      <w:ind w:firstLine="420"/>
    </w:pPr>
    <w:rPr>
      <w:rFonts w:eastAsia="宋体"/>
      <w:kern w:val="0"/>
      <w:sz w:val="24"/>
      <w:szCs w:val="24"/>
    </w:rPr>
  </w:style>
  <w:style w:type="paragraph" w:customStyle="1" w:styleId="CharCharChar12">
    <w:name w:val="Char Char Char12"/>
    <w:basedOn w:val="a1"/>
    <w:qFormat/>
    <w:rsid w:val="006B610C"/>
    <w:rPr>
      <w:rFonts w:ascii="Tahoma" w:eastAsia="宋体" w:hAnsi="Tahoma"/>
      <w:sz w:val="24"/>
      <w:szCs w:val="20"/>
    </w:rPr>
  </w:style>
  <w:style w:type="paragraph" w:customStyle="1" w:styleId="Char210">
    <w:name w:val="Char21"/>
    <w:basedOn w:val="a1"/>
    <w:rsid w:val="006B610C"/>
    <w:rPr>
      <w:rFonts w:ascii="Tahoma" w:eastAsia="宋体" w:hAnsi="Tahoma"/>
      <w:sz w:val="24"/>
      <w:szCs w:val="20"/>
    </w:rPr>
  </w:style>
  <w:style w:type="character" w:customStyle="1" w:styleId="CharChar120">
    <w:name w:val="Char Char12"/>
    <w:qFormat/>
    <w:rsid w:val="006B610C"/>
    <w:rPr>
      <w:rFonts w:ascii="Arial" w:eastAsia="黑体" w:hAnsi="Arial"/>
      <w:b/>
      <w:bCs/>
      <w:kern w:val="28"/>
      <w:sz w:val="28"/>
      <w:szCs w:val="28"/>
      <w:lang w:val="en-US" w:eastAsia="zh-CN" w:bidi="ar-SA"/>
    </w:rPr>
  </w:style>
  <w:style w:type="character" w:customStyle="1" w:styleId="Char1f0">
    <w:name w:val="引用 Char1"/>
    <w:qFormat/>
    <w:rsid w:val="006B610C"/>
    <w:rPr>
      <w:rFonts w:eastAsia="仿宋_GB2312"/>
      <w:i/>
      <w:iCs/>
      <w:color w:val="404040"/>
      <w:kern w:val="28"/>
      <w:sz w:val="24"/>
      <w:szCs w:val="24"/>
    </w:rPr>
  </w:style>
  <w:style w:type="character" w:customStyle="1" w:styleId="Char1f1">
    <w:name w:val="明显引用 Char1"/>
    <w:qFormat/>
    <w:rsid w:val="006B610C"/>
    <w:rPr>
      <w:rFonts w:eastAsia="仿宋_GB2312"/>
      <w:i/>
      <w:iCs/>
      <w:color w:val="5B9BD5"/>
      <w:kern w:val="28"/>
      <w:sz w:val="24"/>
      <w:szCs w:val="24"/>
    </w:rPr>
  </w:style>
  <w:style w:type="character" w:customStyle="1" w:styleId="font01">
    <w:name w:val="font01"/>
    <w:qFormat/>
    <w:rsid w:val="006B610C"/>
    <w:rPr>
      <w:rFonts w:ascii="仿宋_GB2312" w:eastAsia="仿宋_GB2312" w:cs="仿宋_GB2312" w:hint="eastAsia"/>
      <w:color w:val="000000"/>
      <w:sz w:val="22"/>
      <w:szCs w:val="22"/>
      <w:u w:val="none"/>
    </w:rPr>
  </w:style>
  <w:style w:type="character" w:customStyle="1" w:styleId="font61">
    <w:name w:val="font61"/>
    <w:qFormat/>
    <w:rsid w:val="006B610C"/>
    <w:rPr>
      <w:rFonts w:ascii="宋体" w:eastAsia="宋体" w:hAnsi="宋体" w:cs="宋体" w:hint="eastAsia"/>
      <w:color w:val="000000"/>
      <w:sz w:val="24"/>
      <w:szCs w:val="24"/>
      <w:u w:val="none"/>
    </w:rPr>
  </w:style>
  <w:style w:type="table" w:customStyle="1" w:styleId="212">
    <w:name w:val="无格式表格 21"/>
    <w:basedOn w:val="a4"/>
    <w:rsid w:val="006B610C"/>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d">
    <w:name w:val="Char2"/>
    <w:basedOn w:val="a1"/>
    <w:qFormat/>
    <w:rsid w:val="006B610C"/>
    <w:rPr>
      <w:rFonts w:ascii="Tahoma" w:eastAsia="宋体" w:hAnsi="Tahoma"/>
      <w:sz w:val="24"/>
      <w:szCs w:val="20"/>
    </w:rPr>
  </w:style>
  <w:style w:type="table" w:customStyle="1" w:styleId="2110">
    <w:name w:val="无格式表格 211"/>
    <w:basedOn w:val="a4"/>
    <w:qFormat/>
    <w:rsid w:val="006B610C"/>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1"/>
    <w:rsid w:val="006B610C"/>
    <w:rPr>
      <w:rFonts w:ascii="Tahoma" w:eastAsia="宋体" w:hAnsi="Tahoma"/>
      <w:sz w:val="24"/>
      <w:szCs w:val="20"/>
    </w:rPr>
  </w:style>
  <w:style w:type="paragraph" w:customStyle="1" w:styleId="Char2CharCharCharCharChar1Char3">
    <w:name w:val="Char2 Char Char Char Char Char1 Char3"/>
    <w:basedOn w:val="a1"/>
    <w:rsid w:val="006B610C"/>
    <w:pPr>
      <w:tabs>
        <w:tab w:val="left" w:pos="900"/>
      </w:tabs>
      <w:ind w:left="900" w:hanging="420"/>
    </w:pPr>
    <w:rPr>
      <w:rFonts w:eastAsia="宋体"/>
      <w:sz w:val="24"/>
      <w:szCs w:val="24"/>
    </w:rPr>
  </w:style>
  <w:style w:type="paragraph" w:customStyle="1" w:styleId="CharCharChar13">
    <w:name w:val="Char Char Char13"/>
    <w:basedOn w:val="a1"/>
    <w:rsid w:val="006B610C"/>
    <w:rPr>
      <w:rFonts w:ascii="Tahoma" w:eastAsia="宋体" w:hAnsi="Tahoma"/>
      <w:sz w:val="24"/>
      <w:szCs w:val="20"/>
    </w:rPr>
  </w:style>
  <w:style w:type="paragraph" w:customStyle="1" w:styleId="CharCharCharCharCharCharCharCharCharCharCharChar3">
    <w:name w:val="Char Char Char Char Char Char Char Char Char Char Char Char3"/>
    <w:basedOn w:val="a1"/>
    <w:qFormat/>
    <w:rsid w:val="006B610C"/>
    <w:rPr>
      <w:rFonts w:ascii="Tahoma" w:eastAsia="宋体" w:hAnsi="Tahoma"/>
      <w:sz w:val="24"/>
      <w:szCs w:val="20"/>
    </w:rPr>
  </w:style>
  <w:style w:type="paragraph" w:customStyle="1" w:styleId="CharCharChar1Char3">
    <w:name w:val="Char Char Char1 Char3"/>
    <w:basedOn w:val="a1"/>
    <w:rsid w:val="006B610C"/>
    <w:rPr>
      <w:rFonts w:ascii="Tahoma" w:eastAsia="宋体" w:hAnsi="Tahoma"/>
      <w:sz w:val="24"/>
      <w:szCs w:val="20"/>
    </w:rPr>
  </w:style>
  <w:style w:type="paragraph" w:customStyle="1" w:styleId="CharChar1CharCharCharCharCharCharCharCharCharChar3">
    <w:name w:val="Char Char1 Char Char Char Char Char Char Char Char Char Char3"/>
    <w:basedOn w:val="a1"/>
    <w:rsid w:val="006B610C"/>
    <w:rPr>
      <w:rFonts w:ascii="Tahoma" w:eastAsia="宋体" w:hAnsi="Tahoma"/>
      <w:sz w:val="24"/>
      <w:szCs w:val="20"/>
    </w:rPr>
  </w:style>
  <w:style w:type="paragraph" w:customStyle="1" w:styleId="Char130">
    <w:name w:val="Char13"/>
    <w:basedOn w:val="a1"/>
    <w:rsid w:val="006B610C"/>
    <w:rPr>
      <w:rFonts w:ascii="Tahoma" w:eastAsia="宋体" w:hAnsi="Tahoma"/>
      <w:sz w:val="24"/>
      <w:szCs w:val="20"/>
    </w:rPr>
  </w:style>
  <w:style w:type="paragraph" w:customStyle="1" w:styleId="CharCharChar5">
    <w:name w:val="Char Char Char5"/>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3">
    <w:name w:val="Char Char Char Char Char Char Char Char Char Char Char Char Char Char Char Char Char Char3"/>
    <w:basedOn w:val="a1"/>
    <w:rsid w:val="006B610C"/>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1"/>
    <w:rsid w:val="006B610C"/>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1"/>
    <w:rsid w:val="006B610C"/>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1"/>
    <w:rsid w:val="006B610C"/>
    <w:rPr>
      <w:rFonts w:ascii="Tahoma" w:eastAsia="宋体" w:hAnsi="Tahoma"/>
      <w:sz w:val="24"/>
      <w:szCs w:val="20"/>
    </w:rPr>
  </w:style>
  <w:style w:type="paragraph" w:customStyle="1" w:styleId="CharCharCharCharCharChar3">
    <w:name w:val="Char Char Char Char Char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1"/>
    <w:rsid w:val="006B610C"/>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1"/>
    <w:rsid w:val="006B610C"/>
    <w:pPr>
      <w:widowControl/>
      <w:spacing w:after="160" w:line="240" w:lineRule="exact"/>
      <w:jc w:val="left"/>
    </w:pPr>
    <w:rPr>
      <w:rFonts w:ascii="Verdana" w:hAnsi="Verdana"/>
      <w:kern w:val="0"/>
      <w:sz w:val="24"/>
      <w:szCs w:val="20"/>
      <w:lang w:eastAsia="en-US"/>
    </w:rPr>
  </w:style>
  <w:style w:type="paragraph" w:customStyle="1" w:styleId="Char1CharCharChar3">
    <w:name w:val="Char1 Char Char Char3"/>
    <w:basedOn w:val="a1"/>
    <w:rsid w:val="006B610C"/>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1"/>
    <w:rsid w:val="006B610C"/>
    <w:rPr>
      <w:rFonts w:ascii="Tahoma" w:eastAsia="宋体" w:hAnsi="Tahoma"/>
      <w:sz w:val="24"/>
      <w:szCs w:val="20"/>
    </w:rPr>
  </w:style>
  <w:style w:type="paragraph" w:customStyle="1" w:styleId="CharCharCharCharCharCharChar3">
    <w:name w:val="Char Char Char Char Char Char Char3"/>
    <w:basedOn w:val="a1"/>
    <w:rsid w:val="006B610C"/>
    <w:rPr>
      <w:rFonts w:ascii="Tahoma" w:eastAsia="宋体" w:hAnsi="Tahoma"/>
      <w:sz w:val="24"/>
      <w:szCs w:val="20"/>
    </w:rPr>
  </w:style>
  <w:style w:type="paragraph" w:customStyle="1" w:styleId="xl771">
    <w:name w:val="xl771"/>
    <w:basedOn w:val="a1"/>
    <w:rsid w:val="006B610C"/>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772">
    <w:name w:val="xl772"/>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73">
    <w:name w:val="xl77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74">
    <w:name w:val="xl774"/>
    <w:basedOn w:val="a1"/>
    <w:rsid w:val="006B610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788">
    <w:name w:val="xl788"/>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Cs w:val="21"/>
    </w:rPr>
  </w:style>
  <w:style w:type="paragraph" w:customStyle="1" w:styleId="xl789">
    <w:name w:val="xl789"/>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790">
    <w:name w:val="xl790"/>
    <w:basedOn w:val="a1"/>
    <w:rsid w:val="006B610C"/>
    <w:pPr>
      <w:widowControl/>
      <w:pBdr>
        <w:bottom w:val="single" w:sz="8" w:space="0" w:color="auto"/>
        <w:right w:val="single" w:sz="8" w:space="0" w:color="auto"/>
      </w:pBdr>
      <w:spacing w:before="100" w:beforeAutospacing="1" w:after="100" w:afterAutospacing="1"/>
      <w:jc w:val="center"/>
    </w:pPr>
    <w:rPr>
      <w:rFonts w:eastAsia="宋体"/>
      <w:color w:val="000000"/>
      <w:kern w:val="0"/>
      <w:szCs w:val="21"/>
    </w:rPr>
  </w:style>
  <w:style w:type="paragraph" w:customStyle="1" w:styleId="xl791">
    <w:name w:val="xl791"/>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2">
    <w:name w:val="xl792"/>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3">
    <w:name w:val="xl79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1"/>
    <w:rsid w:val="006B610C"/>
    <w:rPr>
      <w:rFonts w:eastAsia="宋体"/>
      <w:szCs w:val="24"/>
    </w:rPr>
  </w:style>
  <w:style w:type="paragraph" w:customStyle="1" w:styleId="CharCharCharCharCharCharCharCharCharCharCharCharCharCharChar2">
    <w:name w:val="Char Char Char Char Char Char Char Char Char Char Char Char Char Char Char2"/>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1"/>
    <w:rsid w:val="006B610C"/>
    <w:pPr>
      <w:spacing w:line="312" w:lineRule="auto"/>
      <w:ind w:firstLine="482"/>
    </w:pPr>
    <w:rPr>
      <w:kern w:val="28"/>
      <w:sz w:val="24"/>
      <w:szCs w:val="20"/>
    </w:rPr>
  </w:style>
  <w:style w:type="paragraph" w:customStyle="1" w:styleId="CharCharCharCharCharChar2">
    <w:name w:val="Char Char Char Char Char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4">
    <w:name w:val="Char Char Char4"/>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1"/>
    <w:rsid w:val="006B610C"/>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1"/>
    <w:rsid w:val="006B610C"/>
    <w:pPr>
      <w:spacing w:line="312" w:lineRule="auto"/>
      <w:ind w:firstLine="482"/>
    </w:pPr>
    <w:rPr>
      <w:rFonts w:ascii="Tahoma" w:eastAsia="宋体" w:hAnsi="Tahoma"/>
      <w:sz w:val="24"/>
      <w:szCs w:val="20"/>
    </w:rPr>
  </w:style>
  <w:style w:type="paragraph" w:customStyle="1" w:styleId="CharCharCharChar3">
    <w:name w:val="Char Char Char Char3"/>
    <w:basedOn w:val="a1"/>
    <w:rsid w:val="006B610C"/>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1"/>
    <w:rsid w:val="006B610C"/>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1"/>
    <w:rsid w:val="006B610C"/>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1"/>
    <w:rsid w:val="006B610C"/>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1"/>
    <w:rsid w:val="006B610C"/>
    <w:pPr>
      <w:widowControl/>
      <w:spacing w:after="160" w:line="240" w:lineRule="exact"/>
      <w:ind w:firstLine="482"/>
      <w:jc w:val="left"/>
    </w:pPr>
    <w:rPr>
      <w:rFonts w:ascii="Verdana" w:hAnsi="Verdana"/>
      <w:kern w:val="0"/>
      <w:sz w:val="24"/>
      <w:szCs w:val="20"/>
      <w:lang w:eastAsia="en-US"/>
    </w:rPr>
  </w:style>
  <w:style w:type="paragraph" w:customStyle="1" w:styleId="xl83">
    <w:name w:val="xl83"/>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xl84">
    <w:name w:val="xl84"/>
    <w:basedOn w:val="a1"/>
    <w:rsid w:val="006B610C"/>
    <w:pPr>
      <w:widowControl/>
      <w:spacing w:before="100" w:beforeAutospacing="1" w:after="100" w:afterAutospacing="1"/>
      <w:jc w:val="center"/>
    </w:pPr>
    <w:rPr>
      <w:rFonts w:eastAsia="宋体"/>
      <w:kern w:val="0"/>
      <w:sz w:val="20"/>
      <w:szCs w:val="20"/>
    </w:rPr>
  </w:style>
  <w:style w:type="paragraph" w:customStyle="1" w:styleId="xl85">
    <w:name w:val="xl85"/>
    <w:basedOn w:val="a1"/>
    <w:rsid w:val="006B610C"/>
    <w:pPr>
      <w:widowControl/>
      <w:spacing w:before="100" w:beforeAutospacing="1" w:after="100" w:afterAutospacing="1"/>
      <w:jc w:val="center"/>
    </w:pPr>
    <w:rPr>
      <w:rFonts w:eastAsia="宋体"/>
      <w:kern w:val="0"/>
      <w:sz w:val="20"/>
      <w:szCs w:val="20"/>
    </w:rPr>
  </w:style>
  <w:style w:type="paragraph" w:customStyle="1" w:styleId="xl86">
    <w:name w:val="xl86"/>
    <w:basedOn w:val="a1"/>
    <w:rsid w:val="006B610C"/>
    <w:pPr>
      <w:widowControl/>
      <w:spacing w:before="100" w:beforeAutospacing="1" w:after="100" w:afterAutospacing="1"/>
      <w:jc w:val="center"/>
    </w:pPr>
    <w:rPr>
      <w:rFonts w:eastAsia="宋体"/>
      <w:kern w:val="0"/>
      <w:sz w:val="20"/>
      <w:szCs w:val="20"/>
    </w:rPr>
  </w:style>
  <w:style w:type="paragraph" w:customStyle="1" w:styleId="xl87">
    <w:name w:val="xl87"/>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88">
    <w:name w:val="xl88"/>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1"/>
    <w:rsid w:val="006B61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
    <w:name w:val="正文-第几条"/>
    <w:basedOn w:val="a1"/>
    <w:rsid w:val="006B610C"/>
    <w:pPr>
      <w:tabs>
        <w:tab w:val="left" w:pos="2840"/>
      </w:tabs>
      <w:spacing w:line="360" w:lineRule="auto"/>
      <w:ind w:left="2840"/>
    </w:pPr>
    <w:rPr>
      <w:rFonts w:eastAsia="宋体"/>
      <w:sz w:val="24"/>
      <w:szCs w:val="24"/>
    </w:rPr>
  </w:style>
  <w:style w:type="paragraph" w:customStyle="1" w:styleId="76">
    <w:name w:val="7－表号"/>
    <w:basedOn w:val="a1"/>
    <w:link w:val="7Char2"/>
    <w:qFormat/>
    <w:rsid w:val="006B610C"/>
    <w:pPr>
      <w:widowControl/>
      <w:spacing w:beforeLines="30" w:before="97" w:afterLines="30" w:after="97" w:line="360" w:lineRule="auto"/>
      <w:jc w:val="center"/>
      <w:textAlignment w:val="center"/>
    </w:pPr>
    <w:rPr>
      <w:rFonts w:eastAsia="微软雅黑"/>
      <w:spacing w:val="6"/>
      <w:kern w:val="0"/>
      <w:sz w:val="22"/>
      <w:lang w:val="zh-CN" w:eastAsia="x-none" w:bidi="en-US"/>
    </w:rPr>
  </w:style>
  <w:style w:type="paragraph" w:customStyle="1" w:styleId="92-">
    <w:name w:val="92-表内容"/>
    <w:basedOn w:val="a1"/>
    <w:link w:val="92-Char"/>
    <w:qFormat/>
    <w:rsid w:val="006B610C"/>
    <w:pPr>
      <w:spacing w:line="400" w:lineRule="exact"/>
      <w:jc w:val="center"/>
      <w:textAlignment w:val="center"/>
    </w:pPr>
    <w:rPr>
      <w:rFonts w:eastAsia="微软雅黑"/>
      <w:color w:val="000000"/>
      <w:spacing w:val="8"/>
      <w:kern w:val="0"/>
      <w:sz w:val="20"/>
      <w:szCs w:val="20"/>
      <w:lang w:val="x-none" w:eastAsia="x-none"/>
    </w:rPr>
  </w:style>
  <w:style w:type="paragraph" w:customStyle="1" w:styleId="91-">
    <w:name w:val="91-表头"/>
    <w:basedOn w:val="92-"/>
    <w:link w:val="91-Char"/>
    <w:qFormat/>
    <w:rsid w:val="006B610C"/>
    <w:pPr>
      <w:spacing w:line="360" w:lineRule="exact"/>
    </w:pPr>
    <w:rPr>
      <w:b/>
      <w:spacing w:val="4"/>
      <w:sz w:val="21"/>
    </w:rPr>
  </w:style>
  <w:style w:type="paragraph" w:customStyle="1" w:styleId="96-">
    <w:name w:val="96-表左对齐"/>
    <w:basedOn w:val="a1"/>
    <w:link w:val="96-Char"/>
    <w:qFormat/>
    <w:rsid w:val="006B610C"/>
    <w:pPr>
      <w:spacing w:line="400" w:lineRule="exact"/>
    </w:pPr>
    <w:rPr>
      <w:rFonts w:eastAsia="微软雅黑"/>
      <w:kern w:val="28"/>
      <w:sz w:val="20"/>
      <w:szCs w:val="20"/>
      <w:lang w:val="x-none" w:eastAsia="x-none"/>
    </w:rPr>
  </w:style>
  <w:style w:type="paragraph" w:customStyle="1" w:styleId="0-">
    <w:name w:val="0-正文"/>
    <w:basedOn w:val="a1"/>
    <w:link w:val="0-Char"/>
    <w:qFormat/>
    <w:rsid w:val="006B610C"/>
    <w:pPr>
      <w:spacing w:line="500" w:lineRule="exact"/>
      <w:ind w:firstLineChars="200" w:firstLine="496"/>
      <w:textAlignment w:val="center"/>
    </w:pPr>
    <w:rPr>
      <w:rFonts w:eastAsia="微软雅黑"/>
      <w:spacing w:val="14"/>
      <w:kern w:val="28"/>
      <w:sz w:val="22"/>
      <w:lang w:val="zh-CN" w:eastAsia="x-none"/>
    </w:rPr>
  </w:style>
  <w:style w:type="paragraph" w:customStyle="1" w:styleId="82">
    <w:name w:val="8－图号"/>
    <w:basedOn w:val="a1"/>
    <w:link w:val="8Char0"/>
    <w:rsid w:val="006B610C"/>
    <w:pPr>
      <w:widowControl/>
      <w:spacing w:beforeLines="30" w:before="97" w:afterLines="30" w:after="97" w:line="360" w:lineRule="auto"/>
      <w:jc w:val="center"/>
      <w:textAlignment w:val="center"/>
    </w:pPr>
    <w:rPr>
      <w:rFonts w:eastAsia="华文细黑"/>
      <w:b/>
      <w:color w:val="0D1E0F"/>
      <w:spacing w:val="4"/>
      <w:kern w:val="0"/>
      <w:sz w:val="22"/>
      <w:lang w:val="x-none" w:eastAsia="x-none" w:bidi="en-US"/>
    </w:rPr>
  </w:style>
  <w:style w:type="paragraph" w:customStyle="1" w:styleId="213">
    <w:name w:val="列出段落21"/>
    <w:qFormat/>
    <w:rsid w:val="006B610C"/>
    <w:pPr>
      <w:ind w:firstLineChars="200" w:firstLine="420"/>
    </w:pPr>
    <w:rPr>
      <w:rFonts w:ascii="Calibri" w:eastAsia="宋体" w:hAnsi="Calibri" w:cs="Times New Roman"/>
      <w:kern w:val="0"/>
      <w:sz w:val="20"/>
    </w:rPr>
  </w:style>
  <w:style w:type="paragraph" w:customStyle="1" w:styleId="94-">
    <w:name w:val="94-表下标"/>
    <w:basedOn w:val="a1"/>
    <w:qFormat/>
    <w:rsid w:val="006B610C"/>
    <w:pPr>
      <w:widowControl/>
      <w:spacing w:beforeLines="20" w:before="65" w:afterLines="30" w:after="93" w:line="440" w:lineRule="exact"/>
      <w:ind w:left="424" w:hangingChars="200" w:hanging="424"/>
      <w:jc w:val="left"/>
      <w:textAlignment w:val="center"/>
    </w:pPr>
    <w:rPr>
      <w:rFonts w:eastAsia="微软雅黑"/>
      <w:spacing w:val="6"/>
      <w:kern w:val="28"/>
      <w:sz w:val="20"/>
      <w:szCs w:val="20"/>
    </w:rPr>
  </w:style>
  <w:style w:type="paragraph" w:customStyle="1" w:styleId="affff6">
    <w:name w:val="表内容样式"/>
    <w:basedOn w:val="92-"/>
    <w:link w:val="Charff"/>
    <w:qFormat/>
    <w:rsid w:val="006B610C"/>
    <w:rPr>
      <w:lang w:bidi="en-US"/>
    </w:rPr>
  </w:style>
  <w:style w:type="paragraph" w:customStyle="1" w:styleId="affff7">
    <w:name w:val="表标题样式"/>
    <w:basedOn w:val="76"/>
    <w:qFormat/>
    <w:rsid w:val="006B610C"/>
  </w:style>
  <w:style w:type="paragraph" w:customStyle="1" w:styleId="affff8">
    <w:name w:val="表头样式"/>
    <w:basedOn w:val="91-"/>
    <w:link w:val="Charff0"/>
    <w:qFormat/>
    <w:rsid w:val="006B610C"/>
    <w:rPr>
      <w:lang w:bidi="en-US"/>
    </w:rPr>
  </w:style>
  <w:style w:type="character" w:customStyle="1" w:styleId="CharChar42">
    <w:name w:val="Char Char42"/>
    <w:qFormat/>
    <w:rsid w:val="006B610C"/>
    <w:rPr>
      <w:rFonts w:eastAsia="仿宋_GB2312"/>
      <w:kern w:val="44"/>
      <w:sz w:val="24"/>
      <w:szCs w:val="30"/>
      <w:lang w:val="en-US" w:eastAsia="zh-CN" w:bidi="ar-SA"/>
    </w:rPr>
  </w:style>
  <w:style w:type="character" w:customStyle="1" w:styleId="CharChar33">
    <w:name w:val="Char Char33"/>
    <w:rsid w:val="006B610C"/>
    <w:rPr>
      <w:rFonts w:eastAsia="仿宋_GB2312"/>
      <w:b/>
      <w:bCs/>
      <w:kern w:val="44"/>
      <w:sz w:val="24"/>
      <w:szCs w:val="28"/>
      <w:lang w:val="en-US" w:eastAsia="zh-CN" w:bidi="ar-SA"/>
    </w:rPr>
  </w:style>
  <w:style w:type="character" w:customStyle="1" w:styleId="CharChar24">
    <w:name w:val="Char Char24"/>
    <w:rsid w:val="006B610C"/>
    <w:rPr>
      <w:rFonts w:ascii="黑体" w:eastAsia="黑体"/>
      <w:b/>
      <w:bCs/>
      <w:kern w:val="44"/>
      <w:sz w:val="28"/>
      <w:szCs w:val="28"/>
      <w:lang w:val="en-US" w:eastAsia="zh-CN" w:bidi="ar-SA"/>
    </w:rPr>
  </w:style>
  <w:style w:type="character" w:customStyle="1" w:styleId="CharChar13">
    <w:name w:val="Char Char13"/>
    <w:rsid w:val="006B610C"/>
    <w:rPr>
      <w:rFonts w:ascii="Arial" w:eastAsia="黑体" w:hAnsi="Arial"/>
      <w:b/>
      <w:bCs/>
      <w:kern w:val="28"/>
      <w:sz w:val="28"/>
      <w:szCs w:val="28"/>
      <w:lang w:val="en-US" w:eastAsia="zh-CN" w:bidi="ar-SA"/>
    </w:rPr>
  </w:style>
  <w:style w:type="character" w:customStyle="1" w:styleId="CharChar53">
    <w:name w:val="Char Char53"/>
    <w:rsid w:val="006B610C"/>
    <w:rPr>
      <w:rFonts w:eastAsia="仿宋_GB2312"/>
      <w:b/>
      <w:bCs/>
      <w:kern w:val="48"/>
      <w:sz w:val="32"/>
      <w:szCs w:val="32"/>
      <w:shd w:val="clear" w:color="auto" w:fill="FFFFFF"/>
      <w:lang w:val="en-US" w:eastAsia="zh-CN" w:bidi="ar-SA"/>
    </w:rPr>
  </w:style>
  <w:style w:type="character" w:customStyle="1" w:styleId="CharChar93">
    <w:name w:val="Char Char93"/>
    <w:rsid w:val="006B610C"/>
    <w:rPr>
      <w:rFonts w:ascii="Arial" w:eastAsia="黑体" w:hAnsi="Arial"/>
      <w:b/>
      <w:bCs/>
      <w:kern w:val="28"/>
      <w:sz w:val="28"/>
      <w:szCs w:val="28"/>
      <w:lang w:val="en-US" w:eastAsia="zh-CN" w:bidi="ar-SA"/>
    </w:rPr>
  </w:style>
  <w:style w:type="character" w:customStyle="1" w:styleId="CharChar83">
    <w:name w:val="Char Char83"/>
    <w:rsid w:val="006B610C"/>
    <w:rPr>
      <w:rFonts w:ascii="宋体" w:eastAsia="仿宋_GB2312" w:hAnsi="宋体"/>
      <w:b/>
      <w:kern w:val="24"/>
      <w:sz w:val="28"/>
      <w:lang w:val="en-US" w:eastAsia="zh-CN" w:bidi="ar-SA"/>
    </w:rPr>
  </w:style>
  <w:style w:type="character" w:customStyle="1" w:styleId="CharCharChar23">
    <w:name w:val="Char Char Char23"/>
    <w:rsid w:val="006B610C"/>
    <w:rPr>
      <w:rFonts w:ascii="仿宋_GB2312" w:eastAsia="仿宋_GB2312"/>
      <w:b/>
      <w:bCs/>
      <w:kern w:val="44"/>
      <w:sz w:val="24"/>
      <w:szCs w:val="28"/>
      <w:lang w:val="en-US" w:eastAsia="zh-CN" w:bidi="ar-SA"/>
    </w:rPr>
  </w:style>
  <w:style w:type="character" w:customStyle="1" w:styleId="headline-content2">
    <w:name w:val="headline-content2"/>
    <w:rsid w:val="006B610C"/>
  </w:style>
  <w:style w:type="character" w:customStyle="1" w:styleId="3d">
    <w:name w:val="标题3"/>
    <w:rsid w:val="006B610C"/>
  </w:style>
  <w:style w:type="character" w:customStyle="1" w:styleId="CharChar52">
    <w:name w:val="Char Char52"/>
    <w:rsid w:val="006B610C"/>
    <w:rPr>
      <w:rFonts w:ascii="仿宋_GB2312" w:eastAsia="仿宋_GB2312"/>
      <w:b/>
      <w:bCs/>
      <w:kern w:val="44"/>
      <w:sz w:val="24"/>
      <w:szCs w:val="30"/>
      <w:lang w:val="en-US" w:eastAsia="zh-CN" w:bidi="ar-SA"/>
    </w:rPr>
  </w:style>
  <w:style w:type="character" w:customStyle="1" w:styleId="CharChar22">
    <w:name w:val="Char Char22"/>
    <w:rsid w:val="006B610C"/>
    <w:rPr>
      <w:rFonts w:ascii="黑体" w:eastAsia="黑体"/>
      <w:b/>
      <w:bCs/>
      <w:kern w:val="44"/>
      <w:sz w:val="28"/>
      <w:szCs w:val="28"/>
      <w:lang w:val="en-US" w:eastAsia="zh-CN" w:bidi="ar-SA"/>
    </w:rPr>
  </w:style>
  <w:style w:type="character" w:customStyle="1" w:styleId="CharChar82">
    <w:name w:val="Char Char82"/>
    <w:rsid w:val="006B610C"/>
    <w:rPr>
      <w:rFonts w:ascii="宋体" w:eastAsia="仿宋_GB2312" w:hAnsi="宋体"/>
      <w:b/>
      <w:kern w:val="24"/>
      <w:sz w:val="28"/>
      <w:lang w:val="en-US" w:eastAsia="zh-CN" w:bidi="ar-SA"/>
    </w:rPr>
  </w:style>
  <w:style w:type="character" w:customStyle="1" w:styleId="CharChar32">
    <w:name w:val="Char Char32"/>
    <w:rsid w:val="006B610C"/>
    <w:rPr>
      <w:rFonts w:eastAsia="仿宋_GB2312"/>
      <w:b/>
      <w:bCs/>
      <w:kern w:val="44"/>
      <w:sz w:val="24"/>
      <w:szCs w:val="28"/>
      <w:lang w:val="en-US" w:eastAsia="zh-CN" w:bidi="ar-SA"/>
    </w:rPr>
  </w:style>
  <w:style w:type="character" w:customStyle="1" w:styleId="58">
    <w:name w:val="标题5"/>
    <w:rsid w:val="006B610C"/>
  </w:style>
  <w:style w:type="character" w:customStyle="1" w:styleId="CharChar92">
    <w:name w:val="Char Char92"/>
    <w:rsid w:val="006B610C"/>
    <w:rPr>
      <w:rFonts w:ascii="Arial" w:eastAsia="黑体" w:hAnsi="Arial"/>
      <w:b/>
      <w:bCs/>
      <w:kern w:val="28"/>
      <w:sz w:val="28"/>
      <w:szCs w:val="28"/>
      <w:lang w:val="en-US" w:eastAsia="zh-CN" w:bidi="ar-SA"/>
    </w:rPr>
  </w:style>
  <w:style w:type="character" w:customStyle="1" w:styleId="64">
    <w:name w:val="标题6"/>
    <w:rsid w:val="006B610C"/>
  </w:style>
  <w:style w:type="character" w:customStyle="1" w:styleId="7Char2">
    <w:name w:val="7－表号 Char"/>
    <w:link w:val="76"/>
    <w:rsid w:val="006B610C"/>
    <w:rPr>
      <w:rFonts w:ascii="Times New Roman" w:eastAsia="微软雅黑" w:hAnsi="Times New Roman" w:cs="Times New Roman"/>
      <w:spacing w:val="6"/>
      <w:kern w:val="0"/>
      <w:sz w:val="22"/>
      <w:lang w:val="zh-CN" w:eastAsia="x-none" w:bidi="en-US"/>
    </w:rPr>
  </w:style>
  <w:style w:type="character" w:customStyle="1" w:styleId="92-Char">
    <w:name w:val="92-表内容 Char"/>
    <w:link w:val="92-"/>
    <w:rsid w:val="006B610C"/>
    <w:rPr>
      <w:rFonts w:ascii="Times New Roman" w:eastAsia="微软雅黑" w:hAnsi="Times New Roman" w:cs="Times New Roman"/>
      <w:color w:val="000000"/>
      <w:spacing w:val="8"/>
      <w:kern w:val="0"/>
      <w:sz w:val="20"/>
      <w:szCs w:val="20"/>
      <w:lang w:val="x-none" w:eastAsia="x-none"/>
    </w:rPr>
  </w:style>
  <w:style w:type="character" w:customStyle="1" w:styleId="91-Char">
    <w:name w:val="91-表头 Char"/>
    <w:link w:val="91-"/>
    <w:rsid w:val="006B610C"/>
    <w:rPr>
      <w:rFonts w:ascii="Times New Roman" w:eastAsia="微软雅黑" w:hAnsi="Times New Roman" w:cs="Times New Roman"/>
      <w:b/>
      <w:color w:val="000000"/>
      <w:spacing w:val="4"/>
      <w:kern w:val="0"/>
      <w:szCs w:val="20"/>
      <w:lang w:val="x-none" w:eastAsia="x-none"/>
    </w:rPr>
  </w:style>
  <w:style w:type="character" w:customStyle="1" w:styleId="96-Char">
    <w:name w:val="96-表左对齐 Char"/>
    <w:link w:val="96-"/>
    <w:rsid w:val="006B610C"/>
    <w:rPr>
      <w:rFonts w:ascii="Times New Roman" w:eastAsia="微软雅黑" w:hAnsi="Times New Roman" w:cs="Times New Roman"/>
      <w:kern w:val="28"/>
      <w:sz w:val="20"/>
      <w:szCs w:val="20"/>
      <w:lang w:val="x-none" w:eastAsia="x-none"/>
    </w:rPr>
  </w:style>
  <w:style w:type="character" w:customStyle="1" w:styleId="0-Char">
    <w:name w:val="0-正文 Char"/>
    <w:link w:val="0-"/>
    <w:rsid w:val="006B610C"/>
    <w:rPr>
      <w:rFonts w:ascii="Times New Roman" w:eastAsia="微软雅黑" w:hAnsi="Times New Roman" w:cs="Times New Roman"/>
      <w:spacing w:val="14"/>
      <w:kern w:val="28"/>
      <w:sz w:val="22"/>
      <w:lang w:val="zh-CN" w:eastAsia="x-none"/>
    </w:rPr>
  </w:style>
  <w:style w:type="character" w:customStyle="1" w:styleId="8Char0">
    <w:name w:val="8－图号 Char"/>
    <w:link w:val="82"/>
    <w:rsid w:val="006B610C"/>
    <w:rPr>
      <w:rFonts w:ascii="Times New Roman" w:eastAsia="华文细黑" w:hAnsi="Times New Roman" w:cs="Times New Roman"/>
      <w:b/>
      <w:color w:val="0D1E0F"/>
      <w:spacing w:val="4"/>
      <w:kern w:val="0"/>
      <w:sz w:val="22"/>
      <w:lang w:val="x-none" w:eastAsia="x-none" w:bidi="en-US"/>
    </w:rPr>
  </w:style>
  <w:style w:type="character" w:customStyle="1" w:styleId="font71">
    <w:name w:val="font71"/>
    <w:rsid w:val="006B610C"/>
    <w:rPr>
      <w:rFonts w:ascii="宋体" w:eastAsia="宋体" w:hAnsi="宋体" w:cs="宋体" w:hint="eastAsia"/>
      <w:color w:val="000000"/>
      <w:sz w:val="21"/>
      <w:szCs w:val="21"/>
      <w:u w:val="none"/>
    </w:rPr>
  </w:style>
  <w:style w:type="table" w:customStyle="1" w:styleId="810">
    <w:name w:val="网格型8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列表型 7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f1">
    <w:name w:val="表格主题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流行型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专业型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f4">
    <w:name w:val="典雅型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1">
    <w:name w:val="网格型6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rsid w:val="006B610C"/>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8">
    <w:name w:val="Char Char Char1 Char8"/>
    <w:basedOn w:val="a1"/>
    <w:rsid w:val="006B610C"/>
    <w:pPr>
      <w:spacing w:line="312" w:lineRule="auto"/>
      <w:ind w:firstLine="482"/>
    </w:pPr>
    <w:rPr>
      <w:rFonts w:ascii="Tahoma" w:eastAsia="宋体" w:hAnsi="Tahoma"/>
      <w:sz w:val="24"/>
      <w:szCs w:val="20"/>
    </w:rPr>
  </w:style>
  <w:style w:type="paragraph" w:customStyle="1" w:styleId="CharCharChar1Char7">
    <w:name w:val="Char Char Char1 Char7"/>
    <w:basedOn w:val="a1"/>
    <w:rsid w:val="006B610C"/>
    <w:pPr>
      <w:spacing w:line="312" w:lineRule="auto"/>
      <w:ind w:firstLine="482"/>
    </w:pPr>
    <w:rPr>
      <w:rFonts w:ascii="Tahoma" w:eastAsia="宋体" w:hAnsi="Tahoma"/>
      <w:sz w:val="24"/>
      <w:szCs w:val="20"/>
    </w:rPr>
  </w:style>
  <w:style w:type="paragraph" w:customStyle="1" w:styleId="CharCharChar1Char6">
    <w:name w:val="Char Char Char1 Char6"/>
    <w:basedOn w:val="a1"/>
    <w:rsid w:val="006B610C"/>
    <w:pPr>
      <w:spacing w:line="312" w:lineRule="auto"/>
      <w:ind w:firstLine="482"/>
    </w:pPr>
    <w:rPr>
      <w:rFonts w:ascii="Tahoma" w:eastAsia="宋体" w:hAnsi="Tahoma"/>
      <w:sz w:val="24"/>
      <w:szCs w:val="20"/>
    </w:rPr>
  </w:style>
  <w:style w:type="paragraph" w:customStyle="1" w:styleId="2f1">
    <w:name w:val="修订2"/>
    <w:hidden/>
    <w:unhideWhenUsed/>
    <w:rsid w:val="006B610C"/>
    <w:rPr>
      <w:rFonts w:ascii="Times New Roman" w:eastAsia="仿宋_GB2312" w:hAnsi="Times New Roman" w:cs="Times New Roman"/>
      <w:kern w:val="28"/>
      <w:sz w:val="24"/>
      <w:szCs w:val="24"/>
    </w:rPr>
  </w:style>
  <w:style w:type="paragraph" w:customStyle="1" w:styleId="CharCharChar1Char5">
    <w:name w:val="Char Char Char1 Char5"/>
    <w:basedOn w:val="a1"/>
    <w:rsid w:val="006B610C"/>
    <w:pPr>
      <w:spacing w:line="312" w:lineRule="auto"/>
      <w:ind w:firstLine="482"/>
    </w:pPr>
    <w:rPr>
      <w:rFonts w:ascii="Tahoma" w:eastAsia="宋体" w:hAnsi="Tahoma"/>
      <w:sz w:val="24"/>
      <w:szCs w:val="20"/>
    </w:rPr>
  </w:style>
  <w:style w:type="paragraph" w:customStyle="1" w:styleId="CharCharChar1Char4">
    <w:name w:val="Char Char Char1 Char4"/>
    <w:basedOn w:val="a1"/>
    <w:rsid w:val="006B610C"/>
    <w:pPr>
      <w:spacing w:line="312" w:lineRule="auto"/>
      <w:ind w:firstLine="482"/>
    </w:pPr>
    <w:rPr>
      <w:rFonts w:ascii="Tahoma" w:eastAsia="宋体" w:hAnsi="Tahoma"/>
      <w:sz w:val="24"/>
      <w:szCs w:val="20"/>
    </w:rPr>
  </w:style>
  <w:style w:type="character" w:customStyle="1" w:styleId="Charff">
    <w:name w:val="表内容样式 Char"/>
    <w:link w:val="affff6"/>
    <w:rsid w:val="006B610C"/>
    <w:rPr>
      <w:rFonts w:ascii="Times New Roman" w:eastAsia="微软雅黑" w:hAnsi="Times New Roman" w:cs="Times New Roman"/>
      <w:color w:val="000000"/>
      <w:spacing w:val="8"/>
      <w:kern w:val="0"/>
      <w:sz w:val="20"/>
      <w:szCs w:val="20"/>
      <w:lang w:val="x-none" w:eastAsia="x-none" w:bidi="en-US"/>
    </w:rPr>
  </w:style>
  <w:style w:type="character" w:customStyle="1" w:styleId="Charff0">
    <w:name w:val="表头样式 Char"/>
    <w:link w:val="affff8"/>
    <w:rsid w:val="006B610C"/>
    <w:rPr>
      <w:rFonts w:ascii="Times New Roman" w:eastAsia="微软雅黑" w:hAnsi="Times New Roman" w:cs="Times New Roman"/>
      <w:b/>
      <w:color w:val="000000"/>
      <w:spacing w:val="4"/>
      <w:kern w:val="0"/>
      <w:szCs w:val="20"/>
      <w:lang w:val="x-none" w:eastAsia="x-none" w:bidi="en-US"/>
    </w:rPr>
  </w:style>
  <w:style w:type="paragraph" w:customStyle="1" w:styleId="xl93">
    <w:name w:val="xl93"/>
    <w:basedOn w:val="a1"/>
    <w:rsid w:val="006B610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Cs w:val="21"/>
    </w:rPr>
  </w:style>
  <w:style w:type="paragraph" w:customStyle="1" w:styleId="xl94">
    <w:name w:val="xl94"/>
    <w:basedOn w:val="a1"/>
    <w:rsid w:val="006B610C"/>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Cs w:val="21"/>
    </w:rPr>
  </w:style>
  <w:style w:type="paragraph" w:customStyle="1" w:styleId="xl95">
    <w:name w:val="xl95"/>
    <w:basedOn w:val="a1"/>
    <w:rsid w:val="006B610C"/>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Cs w:val="21"/>
    </w:rPr>
  </w:style>
  <w:style w:type="paragraph" w:customStyle="1" w:styleId="xl96">
    <w:name w:val="xl96"/>
    <w:basedOn w:val="a1"/>
    <w:rsid w:val="006B610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Cs w:val="21"/>
    </w:rPr>
  </w:style>
  <w:style w:type="paragraph" w:customStyle="1" w:styleId="xl97">
    <w:name w:val="xl97"/>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eastAsia="宋体"/>
      <w:kern w:val="0"/>
      <w:szCs w:val="21"/>
    </w:rPr>
  </w:style>
  <w:style w:type="paragraph" w:customStyle="1" w:styleId="xl98">
    <w:name w:val="xl98"/>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Cs w:val="21"/>
    </w:rPr>
  </w:style>
  <w:style w:type="paragraph" w:customStyle="1" w:styleId="xl99">
    <w:name w:val="xl99"/>
    <w:basedOn w:val="a1"/>
    <w:rsid w:val="006B610C"/>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100">
    <w:name w:val="xl100"/>
    <w:basedOn w:val="a1"/>
    <w:rsid w:val="006B610C"/>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3e">
    <w:name w:val="列出段落3"/>
    <w:basedOn w:val="a1"/>
    <w:unhideWhenUsed/>
    <w:rsid w:val="006B610C"/>
    <w:pPr>
      <w:spacing w:beforeLines="30" w:afterLines="30" w:line="300" w:lineRule="auto"/>
      <w:ind w:firstLineChars="200" w:firstLine="420"/>
    </w:pPr>
    <w:rPr>
      <w:kern w:val="28"/>
      <w:sz w:val="24"/>
      <w:szCs w:val="24"/>
    </w:rPr>
  </w:style>
  <w:style w:type="paragraph" w:customStyle="1" w:styleId="95-">
    <w:name w:val="95-公式"/>
    <w:basedOn w:val="a1"/>
    <w:link w:val="95-Char"/>
    <w:autoRedefine/>
    <w:qFormat/>
    <w:rsid w:val="006B610C"/>
    <w:pPr>
      <w:spacing w:beforeLines="20" w:before="65" w:afterLines="20" w:after="65" w:line="360" w:lineRule="auto"/>
      <w:jc w:val="center"/>
      <w:textAlignment w:val="center"/>
    </w:pPr>
    <w:rPr>
      <w:rFonts w:eastAsia="微软雅黑"/>
      <w:i/>
      <w:noProof/>
      <w:spacing w:val="14"/>
      <w:kern w:val="28"/>
      <w:position w:val="-16"/>
      <w:sz w:val="22"/>
      <w:lang w:val="x-none" w:eastAsia="x-none"/>
    </w:rPr>
  </w:style>
  <w:style w:type="character" w:customStyle="1" w:styleId="95-Char">
    <w:name w:val="95-公式 Char"/>
    <w:link w:val="95-"/>
    <w:rsid w:val="006B610C"/>
    <w:rPr>
      <w:rFonts w:ascii="Times New Roman" w:eastAsia="微软雅黑" w:hAnsi="Times New Roman" w:cs="Times New Roman"/>
      <w:i/>
      <w:noProof/>
      <w:spacing w:val="14"/>
      <w:kern w:val="28"/>
      <w:position w:val="-16"/>
      <w:sz w:val="22"/>
      <w:lang w:val="x-none" w:eastAsia="x-none"/>
    </w:rPr>
  </w:style>
  <w:style w:type="paragraph" w:customStyle="1" w:styleId="xl92">
    <w:name w:val="xl92"/>
    <w:basedOn w:val="a1"/>
    <w:rsid w:val="006B610C"/>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90">
    <w:name w:val="xl90"/>
    <w:basedOn w:val="a1"/>
    <w:rsid w:val="006B610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91">
    <w:name w:val="xl91"/>
    <w:basedOn w:val="a1"/>
    <w:rsid w:val="006B61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styleId="3f">
    <w:name w:val="List 3"/>
    <w:basedOn w:val="a1"/>
    <w:unhideWhenUsed/>
    <w:rsid w:val="006B610C"/>
    <w:pPr>
      <w:spacing w:beforeLines="30" w:before="93" w:afterLines="30" w:after="93" w:line="300" w:lineRule="auto"/>
      <w:ind w:leftChars="400" w:left="100" w:hangingChars="200" w:hanging="200"/>
      <w:contextualSpacing/>
    </w:pPr>
    <w:rPr>
      <w:kern w:val="28"/>
      <w:sz w:val="24"/>
      <w:szCs w:val="24"/>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a1"/>
    <w:rsid w:val="006B610C"/>
    <w:rPr>
      <w:rFonts w:ascii="Tahoma" w:eastAsia="宋体" w:hAnsi="Tahoma"/>
      <w:sz w:val="24"/>
      <w:szCs w:val="20"/>
    </w:rPr>
  </w:style>
  <w:style w:type="paragraph" w:customStyle="1" w:styleId="CharCharCharCharCharChar1Char0">
    <w:name w:val="Char Char Char Char Char Char1 Char"/>
    <w:basedOn w:val="a1"/>
    <w:autoRedefine/>
    <w:rsid w:val="006B610C"/>
    <w:pPr>
      <w:widowControl/>
      <w:spacing w:after="160" w:line="240" w:lineRule="exact"/>
      <w:jc w:val="left"/>
    </w:pPr>
    <w:rPr>
      <w:rFonts w:ascii="Verdana" w:hAnsi="Verdana"/>
      <w:kern w:val="0"/>
      <w:sz w:val="24"/>
      <w:szCs w:val="20"/>
      <w:lang w:eastAsia="en-US"/>
    </w:rPr>
  </w:style>
  <w:style w:type="character" w:customStyle="1" w:styleId="CharChar121">
    <w:name w:val=" Char Char12"/>
    <w:locked/>
    <w:rsid w:val="009F358B"/>
    <w:rPr>
      <w:rFonts w:eastAsia="仿宋_GB2312"/>
      <w:kern w:val="28"/>
      <w:sz w:val="24"/>
      <w:lang w:val="en-US" w:eastAsia="zh-CN" w:bidi="ar-SA"/>
    </w:rPr>
  </w:style>
  <w:style w:type="character" w:customStyle="1" w:styleId="CharChar260">
    <w:name w:val=" Char Char26"/>
    <w:rsid w:val="009F358B"/>
    <w:rPr>
      <w:rFonts w:ascii="仿宋_GB2312" w:eastAsia="仿宋_GB2312"/>
      <w:b/>
      <w:kern w:val="44"/>
      <w:sz w:val="28"/>
      <w:lang w:val="en-US" w:eastAsia="zh-CN" w:bidi="ar-SA"/>
    </w:rPr>
  </w:style>
  <w:style w:type="paragraph" w:customStyle="1" w:styleId="CharCharCharCharCharChar1Char1">
    <w:name w:val=" Char Char Char Char Char Char1 Char"/>
    <w:basedOn w:val="a1"/>
    <w:rsid w:val="009F358B"/>
    <w:pPr>
      <w:widowControl/>
      <w:spacing w:after="160" w:line="240" w:lineRule="exact"/>
      <w:jc w:val="left"/>
    </w:pPr>
    <w:rPr>
      <w:rFonts w:ascii="Verdana" w:hAnsi="Verdana"/>
      <w:kern w:val="0"/>
      <w:sz w:val="24"/>
      <w:szCs w:val="20"/>
      <w:lang w:eastAsia="en-US"/>
    </w:rPr>
  </w:style>
  <w:style w:type="paragraph" w:customStyle="1" w:styleId="ListParagraph">
    <w:name w:val="List Paragraph"/>
    <w:basedOn w:val="a1"/>
    <w:qFormat/>
    <w:rsid w:val="009F358B"/>
    <w:pPr>
      <w:widowControl/>
      <w:ind w:firstLineChars="200" w:firstLine="420"/>
      <w:jc w:val="left"/>
    </w:pPr>
    <w:rPr>
      <w:rFonts w:ascii="宋体" w:eastAsia="宋体" w:hAnsi="宋体" w:cs="宋体"/>
      <w:kern w:val="0"/>
      <w:sz w:val="24"/>
      <w:szCs w:val="24"/>
    </w:rPr>
  </w:style>
  <w:style w:type="paragraph" w:customStyle="1" w:styleId="TOCHeading">
    <w:name w:val="TOC Heading"/>
    <w:basedOn w:val="11"/>
    <w:next w:val="a1"/>
    <w:unhideWhenUsed/>
    <w:qFormat/>
    <w:rsid w:val="009F358B"/>
    <w:pPr>
      <w:widowControl/>
      <w:tabs>
        <w:tab w:val="left" w:pos="360"/>
      </w:tabs>
      <w:adjustRightInd/>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CharCharCharCharCharChar8">
    <w:name w:val=" Char Char Char Char Char Char Char Char Char Char Char Char Char Char Char Char Char Char Char Char Char Char Char Char Char Char Char Char Char Char Char"/>
    <w:basedOn w:val="a1"/>
    <w:rsid w:val="009F358B"/>
    <w:rPr>
      <w:rFonts w:ascii="Tahoma" w:eastAsia="宋体"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6168</Words>
  <Characters>35158</Characters>
  <Application>Microsoft Office Word</Application>
  <DocSecurity>0</DocSecurity>
  <Lines>292</Lines>
  <Paragraphs>82</Paragraphs>
  <ScaleCrop>false</ScaleCrop>
  <Company/>
  <LinksUpToDate>false</LinksUpToDate>
  <CharactersWithSpaces>41244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3</cp:revision>
  <dcterms:created xsi:type="dcterms:W3CDTF">2017-12-27T02:03:00Z</dcterms:created>
  <dcterms:modified xsi:type="dcterms:W3CDTF">2017-12-28T09:01:00Z</dcterms:modified>
</cp:coreProperties>
</file>